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AE5C6" w14:textId="3654C4C1" w:rsidR="005442CD" w:rsidRDefault="000224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WOMEN’S DAY PRESENTATION – CAROLYN BECKER   MAY 5, </w:t>
      </w:r>
      <w:proofErr w:type="gramStart"/>
      <w:r>
        <w:rPr>
          <w:rFonts w:ascii="Times New Roman" w:hAnsi="Times New Roman" w:cs="Times New Roman"/>
          <w:sz w:val="24"/>
          <w:szCs w:val="24"/>
        </w:rPr>
        <w:t>2024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P. 1</w:t>
      </w:r>
    </w:p>
    <w:p w14:paraId="572D3601" w14:textId="77777777" w:rsidR="00022455" w:rsidRDefault="00022455">
      <w:pPr>
        <w:rPr>
          <w:rFonts w:ascii="Times New Roman" w:hAnsi="Times New Roman" w:cs="Times New Roman"/>
          <w:sz w:val="24"/>
          <w:szCs w:val="24"/>
        </w:rPr>
      </w:pPr>
    </w:p>
    <w:p w14:paraId="1EC8A50F" w14:textId="73B30308" w:rsidR="00A9204E" w:rsidRDefault="00905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B51D6F">
        <w:rPr>
          <w:rFonts w:ascii="Times New Roman" w:hAnsi="Times New Roman" w:cs="Times New Roman"/>
          <w:sz w:val="24"/>
          <w:szCs w:val="24"/>
        </w:rPr>
        <w:t xml:space="preserve">irst </w:t>
      </w:r>
      <w:proofErr w:type="gramStart"/>
      <w:r w:rsidR="00B51D6F">
        <w:rPr>
          <w:rFonts w:ascii="Times New Roman" w:hAnsi="Times New Roman" w:cs="Times New Roman"/>
          <w:sz w:val="24"/>
          <w:szCs w:val="24"/>
        </w:rPr>
        <w:t xml:space="preserve">Immanuel </w:t>
      </w:r>
      <w:r>
        <w:rPr>
          <w:rFonts w:ascii="Times New Roman" w:hAnsi="Times New Roman" w:cs="Times New Roman"/>
          <w:sz w:val="24"/>
          <w:szCs w:val="24"/>
        </w:rPr>
        <w:t xml:space="preserve"> has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been </w:t>
      </w:r>
      <w:r w:rsidR="00235516">
        <w:rPr>
          <w:rFonts w:ascii="Times New Roman" w:hAnsi="Times New Roman" w:cs="Times New Roman"/>
          <w:sz w:val="24"/>
          <w:szCs w:val="24"/>
        </w:rPr>
        <w:t xml:space="preserve">a presence </w:t>
      </w:r>
      <w:r w:rsidR="005904D7">
        <w:rPr>
          <w:rFonts w:ascii="Times New Roman" w:hAnsi="Times New Roman" w:cs="Times New Roman"/>
          <w:sz w:val="24"/>
          <w:szCs w:val="24"/>
        </w:rPr>
        <w:t xml:space="preserve">in the Near West Side for 170 years.  </w:t>
      </w:r>
      <w:r w:rsidR="00353B5B">
        <w:rPr>
          <w:rFonts w:ascii="Times New Roman" w:hAnsi="Times New Roman" w:cs="Times New Roman"/>
          <w:sz w:val="24"/>
          <w:szCs w:val="24"/>
        </w:rPr>
        <w:t>It began</w:t>
      </w:r>
      <w:r w:rsidR="00A63EB4">
        <w:rPr>
          <w:rFonts w:ascii="Times New Roman" w:hAnsi="Times New Roman" w:cs="Times New Roman"/>
          <w:sz w:val="24"/>
          <w:szCs w:val="24"/>
        </w:rPr>
        <w:t xml:space="preserve"> in</w:t>
      </w:r>
      <w:r w:rsidR="002E5B1C">
        <w:rPr>
          <w:rFonts w:ascii="Times New Roman" w:hAnsi="Times New Roman" w:cs="Times New Roman"/>
          <w:sz w:val="24"/>
          <w:szCs w:val="24"/>
        </w:rPr>
        <w:t xml:space="preserve"> 1854 a</w:t>
      </w:r>
      <w:r w:rsidR="00353B5B">
        <w:rPr>
          <w:rFonts w:ascii="Times New Roman" w:hAnsi="Times New Roman" w:cs="Times New Roman"/>
          <w:sz w:val="24"/>
          <w:szCs w:val="24"/>
        </w:rPr>
        <w:t>s a</w:t>
      </w:r>
      <w:r w:rsidR="002E5B1C">
        <w:rPr>
          <w:rFonts w:ascii="Times New Roman" w:hAnsi="Times New Roman" w:cs="Times New Roman"/>
          <w:sz w:val="24"/>
          <w:szCs w:val="24"/>
        </w:rPr>
        <w:t xml:space="preserve"> small Lutheran </w:t>
      </w:r>
      <w:proofErr w:type="gramStart"/>
      <w:r w:rsidR="002E5B1C">
        <w:rPr>
          <w:rFonts w:ascii="Times New Roman" w:hAnsi="Times New Roman" w:cs="Times New Roman"/>
          <w:sz w:val="24"/>
          <w:szCs w:val="24"/>
        </w:rPr>
        <w:t>church  near</w:t>
      </w:r>
      <w:proofErr w:type="gramEnd"/>
      <w:r w:rsidR="002E5B1C">
        <w:rPr>
          <w:rFonts w:ascii="Times New Roman" w:hAnsi="Times New Roman" w:cs="Times New Roman"/>
          <w:sz w:val="24"/>
          <w:szCs w:val="24"/>
        </w:rPr>
        <w:t xml:space="preserve"> Roosevelt and Blue Island where St. Ignatius College Prep now stands.</w:t>
      </w:r>
      <w:r w:rsidR="0087721A">
        <w:rPr>
          <w:rFonts w:ascii="Times New Roman" w:hAnsi="Times New Roman" w:cs="Times New Roman"/>
          <w:sz w:val="24"/>
          <w:szCs w:val="24"/>
        </w:rPr>
        <w:t xml:space="preserve"> </w:t>
      </w:r>
      <w:r w:rsidR="002E5B1C">
        <w:rPr>
          <w:rFonts w:ascii="Times New Roman" w:hAnsi="Times New Roman" w:cs="Times New Roman"/>
          <w:sz w:val="24"/>
          <w:szCs w:val="24"/>
        </w:rPr>
        <w:t>This small church was 46 ft. long and 24</w:t>
      </w:r>
      <w:r w:rsidR="00C73D67">
        <w:rPr>
          <w:rFonts w:ascii="Times New Roman" w:hAnsi="Times New Roman" w:cs="Times New Roman"/>
          <w:sz w:val="24"/>
          <w:szCs w:val="24"/>
        </w:rPr>
        <w:t xml:space="preserve"> </w:t>
      </w:r>
      <w:r w:rsidR="002E5B1C">
        <w:rPr>
          <w:rFonts w:ascii="Times New Roman" w:hAnsi="Times New Roman" w:cs="Times New Roman"/>
          <w:sz w:val="24"/>
          <w:szCs w:val="24"/>
        </w:rPr>
        <w:t xml:space="preserve">ft. </w:t>
      </w:r>
      <w:r w:rsidR="00717A45">
        <w:rPr>
          <w:rFonts w:ascii="Times New Roman" w:hAnsi="Times New Roman" w:cs="Times New Roman"/>
          <w:sz w:val="24"/>
          <w:szCs w:val="24"/>
        </w:rPr>
        <w:t>wide. The</w:t>
      </w:r>
      <w:r w:rsidR="002E5B1C">
        <w:rPr>
          <w:rFonts w:ascii="Times New Roman" w:hAnsi="Times New Roman" w:cs="Times New Roman"/>
          <w:sz w:val="24"/>
          <w:szCs w:val="24"/>
        </w:rPr>
        <w:t xml:space="preserve"> city of Chicago boundaries at that time were North Ave on the north, 31</w:t>
      </w:r>
      <w:r w:rsidR="002E5B1C" w:rsidRPr="002E5B1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E5B1C">
        <w:rPr>
          <w:rFonts w:ascii="Times New Roman" w:hAnsi="Times New Roman" w:cs="Times New Roman"/>
          <w:sz w:val="24"/>
          <w:szCs w:val="24"/>
        </w:rPr>
        <w:t xml:space="preserve"> St. </w:t>
      </w:r>
      <w:r w:rsidR="00D225E1">
        <w:rPr>
          <w:rFonts w:ascii="Times New Roman" w:hAnsi="Times New Roman" w:cs="Times New Roman"/>
          <w:sz w:val="24"/>
          <w:szCs w:val="24"/>
        </w:rPr>
        <w:t>t</w:t>
      </w:r>
      <w:r w:rsidR="00774C4A">
        <w:rPr>
          <w:rFonts w:ascii="Times New Roman" w:hAnsi="Times New Roman" w:cs="Times New Roman"/>
          <w:sz w:val="24"/>
          <w:szCs w:val="24"/>
        </w:rPr>
        <w:t>o</w:t>
      </w:r>
      <w:r w:rsidR="002E5B1C">
        <w:rPr>
          <w:rFonts w:ascii="Times New Roman" w:hAnsi="Times New Roman" w:cs="Times New Roman"/>
          <w:sz w:val="24"/>
          <w:szCs w:val="24"/>
        </w:rPr>
        <w:t xml:space="preserve"> the South, Wood </w:t>
      </w:r>
      <w:r w:rsidR="0033315A">
        <w:rPr>
          <w:rFonts w:ascii="Times New Roman" w:hAnsi="Times New Roman" w:cs="Times New Roman"/>
          <w:sz w:val="24"/>
          <w:szCs w:val="24"/>
        </w:rPr>
        <w:t>S</w:t>
      </w:r>
      <w:r w:rsidR="002E5B1C">
        <w:rPr>
          <w:rFonts w:ascii="Times New Roman" w:hAnsi="Times New Roman" w:cs="Times New Roman"/>
          <w:sz w:val="24"/>
          <w:szCs w:val="24"/>
        </w:rPr>
        <w:t xml:space="preserve">treet on the West and </w:t>
      </w:r>
      <w:proofErr w:type="gramStart"/>
      <w:r w:rsidR="002E5B1C">
        <w:rPr>
          <w:rFonts w:ascii="Times New Roman" w:hAnsi="Times New Roman" w:cs="Times New Roman"/>
          <w:sz w:val="24"/>
          <w:szCs w:val="24"/>
        </w:rPr>
        <w:t>Lake  Michigan</w:t>
      </w:r>
      <w:proofErr w:type="gramEnd"/>
      <w:r w:rsidR="002E5B1C">
        <w:rPr>
          <w:rFonts w:ascii="Times New Roman" w:hAnsi="Times New Roman" w:cs="Times New Roman"/>
          <w:sz w:val="24"/>
          <w:szCs w:val="24"/>
        </w:rPr>
        <w:t xml:space="preserve"> to the East.  </w:t>
      </w:r>
      <w:r w:rsidR="00AD519A">
        <w:rPr>
          <w:rFonts w:ascii="Times New Roman" w:hAnsi="Times New Roman" w:cs="Times New Roman"/>
          <w:sz w:val="24"/>
          <w:szCs w:val="24"/>
        </w:rPr>
        <w:t>34</w:t>
      </w:r>
      <w:r w:rsidR="007D112F">
        <w:rPr>
          <w:rFonts w:ascii="Times New Roman" w:hAnsi="Times New Roman" w:cs="Times New Roman"/>
          <w:sz w:val="24"/>
          <w:szCs w:val="24"/>
        </w:rPr>
        <w:t xml:space="preserve"> years later they built this lovely church.</w:t>
      </w:r>
    </w:p>
    <w:p w14:paraId="4923EFBC" w14:textId="076B1672" w:rsidR="002E5B1C" w:rsidRDefault="002E5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Lutheran church was called Immanuel which means “God is with Us” (overhead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87721A">
        <w:rPr>
          <w:rFonts w:ascii="Times New Roman" w:hAnsi="Times New Roman" w:cs="Times New Roman"/>
          <w:sz w:val="24"/>
          <w:szCs w:val="24"/>
        </w:rPr>
        <w:t>.</w:t>
      </w:r>
      <w:r w:rsidR="00A34BDD">
        <w:rPr>
          <w:rFonts w:ascii="Times New Roman" w:hAnsi="Times New Roman" w:cs="Times New Roman"/>
          <w:sz w:val="24"/>
          <w:szCs w:val="24"/>
        </w:rPr>
        <w:t>There</w:t>
      </w:r>
      <w:proofErr w:type="gramEnd"/>
      <w:r w:rsidR="00A34BDD">
        <w:rPr>
          <w:rFonts w:ascii="Times New Roman" w:hAnsi="Times New Roman" w:cs="Times New Roman"/>
          <w:sz w:val="24"/>
          <w:szCs w:val="24"/>
        </w:rPr>
        <w:t xml:space="preserve"> have been worship services </w:t>
      </w:r>
      <w:r w:rsidR="001D403E">
        <w:rPr>
          <w:rFonts w:ascii="Times New Roman" w:hAnsi="Times New Roman" w:cs="Times New Roman"/>
          <w:sz w:val="24"/>
          <w:szCs w:val="24"/>
        </w:rPr>
        <w:t xml:space="preserve">every Sunday during those 170 years.  </w:t>
      </w:r>
      <w:r w:rsidR="0087721A">
        <w:rPr>
          <w:rFonts w:ascii="Times New Roman" w:hAnsi="Times New Roman" w:cs="Times New Roman"/>
          <w:sz w:val="24"/>
          <w:szCs w:val="24"/>
        </w:rPr>
        <w:t xml:space="preserve"> It has been a special place for many people during its 170 years.  </w:t>
      </w:r>
      <w:r w:rsidR="00CC6D3B">
        <w:rPr>
          <w:rFonts w:ascii="Times New Roman" w:hAnsi="Times New Roman" w:cs="Times New Roman"/>
          <w:sz w:val="24"/>
          <w:szCs w:val="24"/>
        </w:rPr>
        <w:t xml:space="preserve">This </w:t>
      </w:r>
      <w:r w:rsidR="0033315A">
        <w:rPr>
          <w:rFonts w:ascii="Times New Roman" w:hAnsi="Times New Roman" w:cs="Times New Roman"/>
          <w:sz w:val="24"/>
          <w:szCs w:val="24"/>
        </w:rPr>
        <w:t>morning,</w:t>
      </w:r>
      <w:r w:rsidR="00CC6D3B">
        <w:rPr>
          <w:rFonts w:ascii="Times New Roman" w:hAnsi="Times New Roman" w:cs="Times New Roman"/>
          <w:sz w:val="24"/>
          <w:szCs w:val="24"/>
        </w:rPr>
        <w:t xml:space="preserve"> I want to tell you why it has been special to me.</w:t>
      </w:r>
    </w:p>
    <w:p w14:paraId="0A4F5C07" w14:textId="77777777" w:rsidR="007F0C6D" w:rsidRDefault="007F0C6D">
      <w:pPr>
        <w:rPr>
          <w:rFonts w:ascii="Times New Roman" w:hAnsi="Times New Roman" w:cs="Times New Roman"/>
          <w:sz w:val="24"/>
          <w:szCs w:val="24"/>
        </w:rPr>
      </w:pPr>
    </w:p>
    <w:p w14:paraId="7BE15B6E" w14:textId="5CFD3834" w:rsidR="00A458ED" w:rsidRDefault="002F5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came to First Immanuel in the summer of 1959 as a deaconess student from Valparaiso University in </w:t>
      </w:r>
      <w:r w:rsidR="000E457C">
        <w:rPr>
          <w:rFonts w:ascii="Times New Roman" w:hAnsi="Times New Roman" w:cs="Times New Roman"/>
          <w:sz w:val="24"/>
          <w:szCs w:val="24"/>
        </w:rPr>
        <w:t>Indiana. I</w:t>
      </w:r>
      <w:r w:rsidR="00AD6459">
        <w:rPr>
          <w:rFonts w:ascii="Times New Roman" w:hAnsi="Times New Roman" w:cs="Times New Roman"/>
          <w:sz w:val="24"/>
          <w:szCs w:val="24"/>
        </w:rPr>
        <w:t xml:space="preserve"> was 20 years old and</w:t>
      </w:r>
      <w:r w:rsidR="007D112F">
        <w:rPr>
          <w:rFonts w:ascii="Times New Roman" w:hAnsi="Times New Roman" w:cs="Times New Roman"/>
          <w:sz w:val="24"/>
          <w:szCs w:val="24"/>
        </w:rPr>
        <w:t xml:space="preserve"> to put it into </w:t>
      </w:r>
      <w:proofErr w:type="gramStart"/>
      <w:r w:rsidR="007D112F">
        <w:rPr>
          <w:rFonts w:ascii="Times New Roman" w:hAnsi="Times New Roman" w:cs="Times New Roman"/>
          <w:sz w:val="24"/>
          <w:szCs w:val="24"/>
        </w:rPr>
        <w:t xml:space="preserve">perspective, </w:t>
      </w:r>
      <w:r w:rsidR="00AD6459">
        <w:rPr>
          <w:rFonts w:ascii="Times New Roman" w:hAnsi="Times New Roman" w:cs="Times New Roman"/>
          <w:sz w:val="24"/>
          <w:szCs w:val="24"/>
        </w:rPr>
        <w:t xml:space="preserve"> George</w:t>
      </w:r>
      <w:proofErr w:type="gramEnd"/>
      <w:r w:rsidR="000E457C">
        <w:rPr>
          <w:rFonts w:ascii="Times New Roman" w:hAnsi="Times New Roman" w:cs="Times New Roman"/>
          <w:sz w:val="24"/>
          <w:szCs w:val="24"/>
        </w:rPr>
        <w:t xml:space="preserve"> </w:t>
      </w:r>
      <w:r w:rsidR="007E724D">
        <w:rPr>
          <w:rFonts w:ascii="Times New Roman" w:hAnsi="Times New Roman" w:cs="Times New Roman"/>
          <w:sz w:val="24"/>
          <w:szCs w:val="24"/>
        </w:rPr>
        <w:t>Manning</w:t>
      </w:r>
      <w:r w:rsidR="00AD6459">
        <w:rPr>
          <w:rFonts w:ascii="Times New Roman" w:hAnsi="Times New Roman" w:cs="Times New Roman"/>
          <w:sz w:val="24"/>
          <w:szCs w:val="24"/>
        </w:rPr>
        <w:t xml:space="preserve"> was 10</w:t>
      </w:r>
      <w:r w:rsidR="008232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45602">
        <w:rPr>
          <w:rFonts w:ascii="Times New Roman" w:hAnsi="Times New Roman" w:cs="Times New Roman"/>
          <w:sz w:val="24"/>
          <w:szCs w:val="24"/>
        </w:rPr>
        <w:t>I was to spend the summer helping the</w:t>
      </w:r>
      <w:r w:rsidR="00A013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131B">
        <w:rPr>
          <w:rFonts w:ascii="Times New Roman" w:hAnsi="Times New Roman" w:cs="Times New Roman"/>
          <w:sz w:val="24"/>
          <w:szCs w:val="24"/>
        </w:rPr>
        <w:t xml:space="preserve">new </w:t>
      </w:r>
      <w:r w:rsidR="00345602">
        <w:rPr>
          <w:rFonts w:ascii="Times New Roman" w:hAnsi="Times New Roman" w:cs="Times New Roman"/>
          <w:sz w:val="24"/>
          <w:szCs w:val="24"/>
        </w:rPr>
        <w:t xml:space="preserve"> pastor</w:t>
      </w:r>
      <w:proofErr w:type="gramEnd"/>
      <w:r w:rsidR="00345602">
        <w:rPr>
          <w:rFonts w:ascii="Times New Roman" w:hAnsi="Times New Roman" w:cs="Times New Roman"/>
          <w:sz w:val="24"/>
          <w:szCs w:val="24"/>
        </w:rPr>
        <w:t xml:space="preserve"> with the children in the Sunday School.  </w:t>
      </w:r>
      <w:r w:rsidR="005652A0">
        <w:rPr>
          <w:rFonts w:ascii="Times New Roman" w:hAnsi="Times New Roman" w:cs="Times New Roman"/>
          <w:sz w:val="24"/>
          <w:szCs w:val="24"/>
        </w:rPr>
        <w:t>At that time about 200 children were enrolled in the Sunday School</w:t>
      </w:r>
      <w:r w:rsidR="00D00087">
        <w:rPr>
          <w:rFonts w:ascii="Times New Roman" w:hAnsi="Times New Roman" w:cs="Times New Roman"/>
          <w:sz w:val="24"/>
          <w:szCs w:val="24"/>
        </w:rPr>
        <w:t xml:space="preserve"> thanks to the work of the former pastor and staff.</w:t>
      </w:r>
      <w:r w:rsidR="005E103E">
        <w:rPr>
          <w:rFonts w:ascii="Times New Roman" w:hAnsi="Times New Roman" w:cs="Times New Roman"/>
          <w:sz w:val="24"/>
          <w:szCs w:val="24"/>
        </w:rPr>
        <w:t xml:space="preserve"> </w:t>
      </w:r>
      <w:r w:rsidR="00A458ED">
        <w:rPr>
          <w:rFonts w:ascii="Times New Roman" w:hAnsi="Times New Roman" w:cs="Times New Roman"/>
          <w:sz w:val="24"/>
          <w:szCs w:val="24"/>
        </w:rPr>
        <w:t xml:space="preserve">After I was there for several </w:t>
      </w:r>
      <w:r w:rsidR="007E724D">
        <w:rPr>
          <w:rFonts w:ascii="Times New Roman" w:hAnsi="Times New Roman" w:cs="Times New Roman"/>
          <w:sz w:val="24"/>
          <w:szCs w:val="24"/>
        </w:rPr>
        <w:t>days,</w:t>
      </w:r>
      <w:r w:rsidR="00A458ED">
        <w:rPr>
          <w:rFonts w:ascii="Times New Roman" w:hAnsi="Times New Roman" w:cs="Times New Roman"/>
          <w:sz w:val="24"/>
          <w:szCs w:val="24"/>
        </w:rPr>
        <w:t xml:space="preserve"> I asked some women that I had never met Mrs. </w:t>
      </w:r>
      <w:r w:rsidR="00B5419C">
        <w:rPr>
          <w:rFonts w:ascii="Times New Roman" w:hAnsi="Times New Roman" w:cs="Times New Roman"/>
          <w:sz w:val="24"/>
          <w:szCs w:val="24"/>
        </w:rPr>
        <w:t>Becker. They</w:t>
      </w:r>
      <w:r w:rsidR="00A458ED">
        <w:rPr>
          <w:rFonts w:ascii="Times New Roman" w:hAnsi="Times New Roman" w:cs="Times New Roman"/>
          <w:sz w:val="24"/>
          <w:szCs w:val="24"/>
        </w:rPr>
        <w:t xml:space="preserve"> laughed and said “Girl ---never have </w:t>
      </w:r>
      <w:r w:rsidR="005E6FFE">
        <w:rPr>
          <w:rFonts w:ascii="Times New Roman" w:hAnsi="Times New Roman" w:cs="Times New Roman"/>
          <w:sz w:val="24"/>
          <w:szCs w:val="24"/>
        </w:rPr>
        <w:t>we. When</w:t>
      </w:r>
      <w:r w:rsidR="00A458ED">
        <w:rPr>
          <w:rFonts w:ascii="Times New Roman" w:hAnsi="Times New Roman" w:cs="Times New Roman"/>
          <w:sz w:val="24"/>
          <w:szCs w:val="24"/>
        </w:rPr>
        <w:t xml:space="preserve"> I went back to college in the fall this pastor Donald Becker came to visit me several times.  </w:t>
      </w:r>
      <w:r w:rsidR="00B5419C">
        <w:rPr>
          <w:rFonts w:ascii="Times New Roman" w:hAnsi="Times New Roman" w:cs="Times New Roman"/>
          <w:sz w:val="24"/>
          <w:szCs w:val="24"/>
        </w:rPr>
        <w:t>So,</w:t>
      </w:r>
      <w:r w:rsidR="00A458ED">
        <w:rPr>
          <w:rFonts w:ascii="Times New Roman" w:hAnsi="Times New Roman" w:cs="Times New Roman"/>
          <w:sz w:val="24"/>
          <w:szCs w:val="24"/>
        </w:rPr>
        <w:t xml:space="preserve"> when I graduated and was “called”</w:t>
      </w:r>
      <w:r w:rsidR="00BF393F">
        <w:rPr>
          <w:rFonts w:ascii="Times New Roman" w:hAnsi="Times New Roman" w:cs="Times New Roman"/>
          <w:sz w:val="24"/>
          <w:szCs w:val="24"/>
        </w:rPr>
        <w:t xml:space="preserve"> as a </w:t>
      </w:r>
      <w:proofErr w:type="gramStart"/>
      <w:r w:rsidR="00BF393F">
        <w:rPr>
          <w:rFonts w:ascii="Times New Roman" w:hAnsi="Times New Roman" w:cs="Times New Roman"/>
          <w:sz w:val="24"/>
          <w:szCs w:val="24"/>
        </w:rPr>
        <w:t xml:space="preserve">deaconess </w:t>
      </w:r>
      <w:r w:rsidR="00A458ED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="00A458ED">
        <w:rPr>
          <w:rFonts w:ascii="Times New Roman" w:hAnsi="Times New Roman" w:cs="Times New Roman"/>
          <w:sz w:val="24"/>
          <w:szCs w:val="24"/>
        </w:rPr>
        <w:t xml:space="preserve"> First Immanuel in June of 1960 this Pastor Becker and I were married in Nov. of 1960 and lived across the street at 1129 S. Ashland.  </w:t>
      </w:r>
    </w:p>
    <w:p w14:paraId="0EAD73C8" w14:textId="77777777" w:rsidR="00A458ED" w:rsidRDefault="00A458ED">
      <w:pPr>
        <w:rPr>
          <w:rFonts w:ascii="Times New Roman" w:hAnsi="Times New Roman" w:cs="Times New Roman"/>
          <w:sz w:val="24"/>
          <w:szCs w:val="24"/>
        </w:rPr>
      </w:pPr>
    </w:p>
    <w:p w14:paraId="22C1D2D3" w14:textId="67D930CF" w:rsidR="004B3432" w:rsidRDefault="00A458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area around the church at that time was quite different from now.  </w:t>
      </w:r>
      <w:r w:rsidR="00B5419C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Roosevelt to the </w:t>
      </w:r>
      <w:r w:rsidR="00862333">
        <w:rPr>
          <w:rFonts w:ascii="Times New Roman" w:hAnsi="Times New Roman" w:cs="Times New Roman"/>
          <w:sz w:val="24"/>
          <w:szCs w:val="24"/>
        </w:rPr>
        <w:t>West,</w:t>
      </w:r>
      <w:r>
        <w:rPr>
          <w:rFonts w:ascii="Times New Roman" w:hAnsi="Times New Roman" w:cs="Times New Roman"/>
          <w:sz w:val="24"/>
          <w:szCs w:val="24"/>
        </w:rPr>
        <w:t xml:space="preserve"> we had a theater and a bowling alley</w:t>
      </w:r>
      <w:r w:rsidR="005F67FE">
        <w:rPr>
          <w:rFonts w:ascii="Times New Roman" w:hAnsi="Times New Roman" w:cs="Times New Roman"/>
          <w:sz w:val="24"/>
          <w:szCs w:val="24"/>
        </w:rPr>
        <w:t xml:space="preserve"> on the South side of the </w:t>
      </w:r>
      <w:r w:rsidR="005E6FFE">
        <w:rPr>
          <w:rFonts w:ascii="Times New Roman" w:hAnsi="Times New Roman" w:cs="Times New Roman"/>
          <w:sz w:val="24"/>
          <w:szCs w:val="24"/>
        </w:rPr>
        <w:t>street. And</w:t>
      </w:r>
      <w:r w:rsidR="005F67FE">
        <w:rPr>
          <w:rFonts w:ascii="Times New Roman" w:hAnsi="Times New Roman" w:cs="Times New Roman"/>
          <w:sz w:val="24"/>
          <w:szCs w:val="24"/>
        </w:rPr>
        <w:t xml:space="preserve"> </w:t>
      </w:r>
      <w:r w:rsidR="005A523A">
        <w:rPr>
          <w:rFonts w:ascii="Times New Roman" w:hAnsi="Times New Roman" w:cs="Times New Roman"/>
          <w:sz w:val="24"/>
          <w:szCs w:val="24"/>
        </w:rPr>
        <w:t>Tony’s</w:t>
      </w:r>
      <w:r w:rsidR="005F67FE">
        <w:rPr>
          <w:rFonts w:ascii="Times New Roman" w:hAnsi="Times New Roman" w:cs="Times New Roman"/>
          <w:sz w:val="24"/>
          <w:szCs w:val="24"/>
        </w:rPr>
        <w:t xml:space="preserve"> grocery store</w:t>
      </w:r>
      <w:proofErr w:type="gramStart"/>
      <w:r w:rsidR="005F67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hospitals were being built behind the church and to the north.  </w:t>
      </w:r>
      <w:r w:rsidR="005F67FE">
        <w:rPr>
          <w:rFonts w:ascii="Times New Roman" w:hAnsi="Times New Roman" w:cs="Times New Roman"/>
          <w:sz w:val="24"/>
          <w:szCs w:val="24"/>
        </w:rPr>
        <w:t xml:space="preserve">Across the street on Ashland there was a huge </w:t>
      </w:r>
      <w:r w:rsidR="005A523A">
        <w:rPr>
          <w:rFonts w:ascii="Times New Roman" w:hAnsi="Times New Roman" w:cs="Times New Roman"/>
          <w:sz w:val="24"/>
          <w:szCs w:val="24"/>
        </w:rPr>
        <w:t>apartment</w:t>
      </w:r>
      <w:r w:rsidR="005F67FE">
        <w:rPr>
          <w:rFonts w:ascii="Times New Roman" w:hAnsi="Times New Roman" w:cs="Times New Roman"/>
          <w:sz w:val="24"/>
          <w:szCs w:val="24"/>
        </w:rPr>
        <w:t xml:space="preserve"> on the corner of Ashland and </w:t>
      </w:r>
      <w:r w:rsidR="005E6FFE">
        <w:rPr>
          <w:rFonts w:ascii="Times New Roman" w:hAnsi="Times New Roman" w:cs="Times New Roman"/>
          <w:sz w:val="24"/>
          <w:szCs w:val="24"/>
        </w:rPr>
        <w:t>Roosevelt</w:t>
      </w:r>
      <w:r w:rsidR="005F67FE">
        <w:rPr>
          <w:rFonts w:ascii="Times New Roman" w:hAnsi="Times New Roman" w:cs="Times New Roman"/>
          <w:sz w:val="24"/>
          <w:szCs w:val="24"/>
        </w:rPr>
        <w:t xml:space="preserve"> and large houses on</w:t>
      </w:r>
      <w:r w:rsidR="00883136">
        <w:rPr>
          <w:rFonts w:ascii="Times New Roman" w:hAnsi="Times New Roman" w:cs="Times New Roman"/>
          <w:sz w:val="24"/>
          <w:szCs w:val="24"/>
        </w:rPr>
        <w:t xml:space="preserve"> the East side of</w:t>
      </w:r>
      <w:r w:rsidR="005F67FE">
        <w:rPr>
          <w:rFonts w:ascii="Times New Roman" w:hAnsi="Times New Roman" w:cs="Times New Roman"/>
          <w:sz w:val="24"/>
          <w:szCs w:val="24"/>
        </w:rPr>
        <w:t xml:space="preserve"> Ashland.  To the East down Roosevelt there was the West Side </w:t>
      </w:r>
      <w:r w:rsidR="005E6FFE">
        <w:rPr>
          <w:rFonts w:ascii="Times New Roman" w:hAnsi="Times New Roman" w:cs="Times New Roman"/>
          <w:sz w:val="24"/>
          <w:szCs w:val="24"/>
        </w:rPr>
        <w:t>Organization</w:t>
      </w:r>
      <w:r w:rsidR="005F67FE">
        <w:rPr>
          <w:rFonts w:ascii="Times New Roman" w:hAnsi="Times New Roman" w:cs="Times New Roman"/>
          <w:sz w:val="24"/>
          <w:szCs w:val="24"/>
        </w:rPr>
        <w:t xml:space="preserve"> (WSO) A funeral home Biggs and Biggs, liquor store, Dept. Store (</w:t>
      </w:r>
      <w:proofErr w:type="spellStart"/>
      <w:proofErr w:type="gramStart"/>
      <w:r w:rsidR="005F67FE">
        <w:rPr>
          <w:rFonts w:ascii="Times New Roman" w:hAnsi="Times New Roman" w:cs="Times New Roman"/>
          <w:sz w:val="24"/>
          <w:szCs w:val="24"/>
        </w:rPr>
        <w:t>Weiners</w:t>
      </w:r>
      <w:proofErr w:type="spellEnd"/>
      <w:r w:rsidR="005F67FE">
        <w:rPr>
          <w:rFonts w:ascii="Times New Roman" w:hAnsi="Times New Roman" w:cs="Times New Roman"/>
          <w:sz w:val="24"/>
          <w:szCs w:val="24"/>
        </w:rPr>
        <w:t>)  Midwest</w:t>
      </w:r>
      <w:proofErr w:type="gramEnd"/>
      <w:r w:rsidR="005F67FE">
        <w:rPr>
          <w:rFonts w:ascii="Times New Roman" w:hAnsi="Times New Roman" w:cs="Times New Roman"/>
          <w:sz w:val="24"/>
          <w:szCs w:val="24"/>
        </w:rPr>
        <w:t xml:space="preserve"> grocery store and a large Centennial Laundry.  </w:t>
      </w:r>
      <w:r w:rsidR="001638A0">
        <w:rPr>
          <w:rFonts w:ascii="Times New Roman" w:hAnsi="Times New Roman" w:cs="Times New Roman"/>
          <w:sz w:val="24"/>
          <w:szCs w:val="24"/>
        </w:rPr>
        <w:t xml:space="preserve">With </w:t>
      </w:r>
      <w:r w:rsidR="007A62C2">
        <w:rPr>
          <w:rFonts w:ascii="Times New Roman" w:hAnsi="Times New Roman" w:cs="Times New Roman"/>
          <w:sz w:val="24"/>
          <w:szCs w:val="24"/>
        </w:rPr>
        <w:t>my family living across the street this was our neighborhood too.</w:t>
      </w:r>
    </w:p>
    <w:p w14:paraId="17632BD4" w14:textId="77777777" w:rsidR="00BD4A9E" w:rsidRDefault="00BD4A9E">
      <w:pPr>
        <w:rPr>
          <w:rFonts w:ascii="Times New Roman" w:hAnsi="Times New Roman" w:cs="Times New Roman"/>
          <w:sz w:val="24"/>
          <w:szCs w:val="24"/>
        </w:rPr>
      </w:pPr>
    </w:p>
    <w:p w14:paraId="2695F9CE" w14:textId="68C16C7D" w:rsidR="00DB0B5A" w:rsidRDefault="004B34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F67FE">
        <w:rPr>
          <w:rFonts w:ascii="Times New Roman" w:hAnsi="Times New Roman" w:cs="Times New Roman"/>
          <w:sz w:val="24"/>
          <w:szCs w:val="24"/>
        </w:rPr>
        <w:t xml:space="preserve">But the </w:t>
      </w:r>
      <w:r w:rsidR="005F67FE" w:rsidRPr="003072D5">
        <w:rPr>
          <w:rFonts w:ascii="Times New Roman" w:hAnsi="Times New Roman" w:cs="Times New Roman"/>
          <w:sz w:val="24"/>
          <w:szCs w:val="24"/>
          <w:u w:val="single"/>
        </w:rPr>
        <w:t>real blessing for First Immanuel</w:t>
      </w:r>
      <w:r w:rsidR="005F67FE">
        <w:rPr>
          <w:rFonts w:ascii="Times New Roman" w:hAnsi="Times New Roman" w:cs="Times New Roman"/>
          <w:sz w:val="24"/>
          <w:szCs w:val="24"/>
        </w:rPr>
        <w:t xml:space="preserve"> was the housing project</w:t>
      </w:r>
      <w:r w:rsidR="001C2965">
        <w:rPr>
          <w:rFonts w:ascii="Times New Roman" w:hAnsi="Times New Roman" w:cs="Times New Roman"/>
          <w:sz w:val="24"/>
          <w:szCs w:val="24"/>
        </w:rPr>
        <w:t xml:space="preserve"> </w:t>
      </w:r>
      <w:r w:rsidR="003F5A89">
        <w:rPr>
          <w:rFonts w:ascii="Times New Roman" w:hAnsi="Times New Roman" w:cs="Times New Roman"/>
          <w:sz w:val="24"/>
          <w:szCs w:val="24"/>
        </w:rPr>
        <w:t>f</w:t>
      </w:r>
      <w:r w:rsidR="001C2965">
        <w:rPr>
          <w:rFonts w:ascii="Times New Roman" w:hAnsi="Times New Roman" w:cs="Times New Roman"/>
          <w:sz w:val="24"/>
          <w:szCs w:val="24"/>
        </w:rPr>
        <w:t>rom Roosevelt to 15</w:t>
      </w:r>
      <w:r w:rsidR="001C2965" w:rsidRPr="001C296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C2965">
        <w:rPr>
          <w:rFonts w:ascii="Times New Roman" w:hAnsi="Times New Roman" w:cs="Times New Roman"/>
          <w:sz w:val="24"/>
          <w:szCs w:val="24"/>
        </w:rPr>
        <w:t xml:space="preserve"> Pl and Ashland to Racine</w:t>
      </w:r>
      <w:r w:rsidR="005F67FE">
        <w:rPr>
          <w:rFonts w:ascii="Times New Roman" w:hAnsi="Times New Roman" w:cs="Times New Roman"/>
          <w:sz w:val="24"/>
          <w:szCs w:val="24"/>
        </w:rPr>
        <w:t xml:space="preserve"> called ABLA which consisted of</w:t>
      </w:r>
      <w:r w:rsidR="000E156A">
        <w:rPr>
          <w:rFonts w:ascii="Times New Roman" w:hAnsi="Times New Roman" w:cs="Times New Roman"/>
          <w:sz w:val="24"/>
          <w:szCs w:val="24"/>
        </w:rPr>
        <w:t xml:space="preserve"> many </w:t>
      </w:r>
      <w:r w:rsidR="005F67FE">
        <w:rPr>
          <w:rFonts w:ascii="Times New Roman" w:hAnsi="Times New Roman" w:cs="Times New Roman"/>
          <w:sz w:val="24"/>
          <w:szCs w:val="24"/>
        </w:rPr>
        <w:t>row houses and</w:t>
      </w:r>
      <w:r w:rsidR="00C116E1">
        <w:rPr>
          <w:rFonts w:ascii="Times New Roman" w:hAnsi="Times New Roman" w:cs="Times New Roman"/>
          <w:sz w:val="24"/>
          <w:szCs w:val="24"/>
        </w:rPr>
        <w:t xml:space="preserve"> about </w:t>
      </w:r>
      <w:proofErr w:type="gramStart"/>
      <w:r w:rsidR="00C116E1">
        <w:rPr>
          <w:rFonts w:ascii="Times New Roman" w:hAnsi="Times New Roman" w:cs="Times New Roman"/>
          <w:sz w:val="24"/>
          <w:szCs w:val="24"/>
        </w:rPr>
        <w:t xml:space="preserve">5 </w:t>
      </w:r>
      <w:r w:rsidR="005F67FE">
        <w:rPr>
          <w:rFonts w:ascii="Times New Roman" w:hAnsi="Times New Roman" w:cs="Times New Roman"/>
          <w:sz w:val="24"/>
          <w:szCs w:val="24"/>
        </w:rPr>
        <w:t xml:space="preserve"> 15</w:t>
      </w:r>
      <w:proofErr w:type="gramEnd"/>
      <w:r w:rsidR="005F67FE">
        <w:rPr>
          <w:rFonts w:ascii="Times New Roman" w:hAnsi="Times New Roman" w:cs="Times New Roman"/>
          <w:sz w:val="24"/>
          <w:szCs w:val="24"/>
        </w:rPr>
        <w:t xml:space="preserve"> story buildings. </w:t>
      </w:r>
      <w:r w:rsidR="002E633B">
        <w:rPr>
          <w:rFonts w:ascii="Times New Roman" w:hAnsi="Times New Roman" w:cs="Times New Roman"/>
          <w:sz w:val="24"/>
          <w:szCs w:val="24"/>
        </w:rPr>
        <w:t>This was where I</w:t>
      </w:r>
      <w:r w:rsidR="00122400">
        <w:rPr>
          <w:rFonts w:ascii="Times New Roman" w:hAnsi="Times New Roman" w:cs="Times New Roman"/>
          <w:sz w:val="24"/>
          <w:szCs w:val="24"/>
        </w:rPr>
        <w:t xml:space="preserve"> and the pastor went into the homes and invited children to the Sunday School </w:t>
      </w:r>
      <w:r w:rsidR="00E11649">
        <w:rPr>
          <w:rFonts w:ascii="Times New Roman" w:hAnsi="Times New Roman" w:cs="Times New Roman"/>
          <w:sz w:val="24"/>
          <w:szCs w:val="24"/>
        </w:rPr>
        <w:t xml:space="preserve">and VBS which saw </w:t>
      </w:r>
      <w:r w:rsidR="001A6F56">
        <w:rPr>
          <w:rFonts w:ascii="Times New Roman" w:hAnsi="Times New Roman" w:cs="Times New Roman"/>
          <w:sz w:val="24"/>
          <w:szCs w:val="24"/>
        </w:rPr>
        <w:t>enrollments</w:t>
      </w:r>
      <w:r w:rsidR="00E11649">
        <w:rPr>
          <w:rFonts w:ascii="Times New Roman" w:hAnsi="Times New Roman" w:cs="Times New Roman"/>
          <w:sz w:val="24"/>
          <w:szCs w:val="24"/>
        </w:rPr>
        <w:t xml:space="preserve"> of over 200 children mostly from the projects.</w:t>
      </w:r>
      <w:r w:rsidR="00CB5FE0">
        <w:rPr>
          <w:rFonts w:ascii="Times New Roman" w:hAnsi="Times New Roman" w:cs="Times New Roman"/>
          <w:sz w:val="24"/>
          <w:szCs w:val="24"/>
        </w:rPr>
        <w:t xml:space="preserve"> </w:t>
      </w:r>
      <w:r w:rsidR="006B1351">
        <w:rPr>
          <w:rFonts w:ascii="Times New Roman" w:hAnsi="Times New Roman" w:cs="Times New Roman"/>
          <w:sz w:val="24"/>
          <w:szCs w:val="24"/>
        </w:rPr>
        <w:t>It was through the children of the Sunday School that adul</w:t>
      </w:r>
      <w:r>
        <w:rPr>
          <w:rFonts w:ascii="Times New Roman" w:hAnsi="Times New Roman" w:cs="Times New Roman"/>
          <w:sz w:val="24"/>
          <w:szCs w:val="24"/>
        </w:rPr>
        <w:t>ts came to First Immanuel.</w:t>
      </w:r>
      <w:r w:rsidR="00014B9D">
        <w:rPr>
          <w:rFonts w:ascii="Times New Roman" w:hAnsi="Times New Roman" w:cs="Times New Roman"/>
          <w:sz w:val="24"/>
          <w:szCs w:val="24"/>
        </w:rPr>
        <w:t xml:space="preserve"> This church was racially integrated in 1953. </w:t>
      </w:r>
      <w:r w:rsidR="008A375A">
        <w:rPr>
          <w:rFonts w:ascii="Times New Roman" w:hAnsi="Times New Roman" w:cs="Times New Roman"/>
          <w:sz w:val="24"/>
          <w:szCs w:val="24"/>
        </w:rPr>
        <w:t xml:space="preserve">Many white members stayed to welcome the new people </w:t>
      </w:r>
      <w:r w:rsidR="00EB05A2">
        <w:rPr>
          <w:rFonts w:ascii="Times New Roman" w:hAnsi="Times New Roman" w:cs="Times New Roman"/>
          <w:sz w:val="24"/>
          <w:szCs w:val="24"/>
        </w:rPr>
        <w:t>l</w:t>
      </w:r>
      <w:r w:rsidR="008A375A">
        <w:rPr>
          <w:rFonts w:ascii="Times New Roman" w:hAnsi="Times New Roman" w:cs="Times New Roman"/>
          <w:sz w:val="24"/>
          <w:szCs w:val="24"/>
        </w:rPr>
        <w:t>ike</w:t>
      </w:r>
      <w:r w:rsidR="00EB05A2">
        <w:rPr>
          <w:rFonts w:ascii="Times New Roman" w:hAnsi="Times New Roman" w:cs="Times New Roman"/>
          <w:sz w:val="24"/>
          <w:szCs w:val="24"/>
        </w:rPr>
        <w:t xml:space="preserve"> the</w:t>
      </w:r>
      <w:r w:rsidR="008A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75A">
        <w:rPr>
          <w:rFonts w:ascii="Times New Roman" w:hAnsi="Times New Roman" w:cs="Times New Roman"/>
          <w:sz w:val="24"/>
          <w:szCs w:val="24"/>
        </w:rPr>
        <w:t>Zielkes</w:t>
      </w:r>
      <w:proofErr w:type="spellEnd"/>
      <w:r w:rsidR="008A375A">
        <w:rPr>
          <w:rFonts w:ascii="Times New Roman" w:hAnsi="Times New Roman" w:cs="Times New Roman"/>
          <w:sz w:val="24"/>
          <w:szCs w:val="24"/>
        </w:rPr>
        <w:t xml:space="preserve"> and Blanks.</w:t>
      </w:r>
      <w:r w:rsidR="00B94FF0">
        <w:rPr>
          <w:rFonts w:ascii="Times New Roman" w:hAnsi="Times New Roman" w:cs="Times New Roman"/>
          <w:sz w:val="24"/>
          <w:szCs w:val="24"/>
        </w:rPr>
        <w:t xml:space="preserve"> The church was so special that when the Blanks </w:t>
      </w:r>
      <w:r w:rsidR="00032CB4">
        <w:rPr>
          <w:rFonts w:ascii="Times New Roman" w:hAnsi="Times New Roman" w:cs="Times New Roman"/>
          <w:sz w:val="24"/>
          <w:szCs w:val="24"/>
        </w:rPr>
        <w:t>died,</w:t>
      </w:r>
      <w:r w:rsidR="00B94FF0">
        <w:rPr>
          <w:rFonts w:ascii="Times New Roman" w:hAnsi="Times New Roman" w:cs="Times New Roman"/>
          <w:sz w:val="24"/>
          <w:szCs w:val="24"/>
        </w:rPr>
        <w:t xml:space="preserve"> </w:t>
      </w:r>
      <w:r w:rsidR="00E6432E">
        <w:rPr>
          <w:rFonts w:ascii="Times New Roman" w:hAnsi="Times New Roman" w:cs="Times New Roman"/>
          <w:sz w:val="24"/>
          <w:szCs w:val="24"/>
        </w:rPr>
        <w:t xml:space="preserve">they put on their tombstone “Members of First Immanuel Lutheran </w:t>
      </w:r>
      <w:r w:rsidR="00EB05A2">
        <w:rPr>
          <w:rFonts w:ascii="Times New Roman" w:hAnsi="Times New Roman" w:cs="Times New Roman"/>
          <w:sz w:val="24"/>
          <w:szCs w:val="24"/>
        </w:rPr>
        <w:t>Church</w:t>
      </w:r>
      <w:r w:rsidR="00E6432E">
        <w:rPr>
          <w:rFonts w:ascii="Times New Roman" w:hAnsi="Times New Roman" w:cs="Times New Roman"/>
          <w:sz w:val="24"/>
          <w:szCs w:val="24"/>
        </w:rPr>
        <w:t>.</w:t>
      </w:r>
      <w:r w:rsidR="00067930">
        <w:rPr>
          <w:rFonts w:ascii="Times New Roman" w:hAnsi="Times New Roman" w:cs="Times New Roman"/>
          <w:sz w:val="24"/>
          <w:szCs w:val="24"/>
        </w:rPr>
        <w:t xml:space="preserve"> </w:t>
      </w:r>
      <w:r w:rsidR="00DB0B5A">
        <w:rPr>
          <w:rFonts w:ascii="Times New Roman" w:hAnsi="Times New Roman" w:cs="Times New Roman"/>
          <w:sz w:val="24"/>
          <w:szCs w:val="24"/>
        </w:rPr>
        <w:t>Already in the late 1950s students from Concordia College in R</w:t>
      </w:r>
      <w:r w:rsidR="00EB05A2">
        <w:rPr>
          <w:rFonts w:ascii="Times New Roman" w:hAnsi="Times New Roman" w:cs="Times New Roman"/>
          <w:sz w:val="24"/>
          <w:szCs w:val="24"/>
        </w:rPr>
        <w:t xml:space="preserve">iver Forest </w:t>
      </w:r>
      <w:r w:rsidR="006125A8">
        <w:rPr>
          <w:rFonts w:ascii="Times New Roman" w:hAnsi="Times New Roman" w:cs="Times New Roman"/>
          <w:sz w:val="24"/>
          <w:szCs w:val="24"/>
        </w:rPr>
        <w:t xml:space="preserve">came on the Lake Street El </w:t>
      </w:r>
      <w:r w:rsidR="003D09A8">
        <w:rPr>
          <w:rFonts w:ascii="Times New Roman" w:hAnsi="Times New Roman" w:cs="Times New Roman"/>
          <w:sz w:val="24"/>
          <w:szCs w:val="24"/>
        </w:rPr>
        <w:t>and later shuttle buses from the College</w:t>
      </w:r>
      <w:r w:rsidR="00984ECF">
        <w:rPr>
          <w:rFonts w:ascii="Times New Roman" w:hAnsi="Times New Roman" w:cs="Times New Roman"/>
          <w:sz w:val="24"/>
          <w:szCs w:val="24"/>
        </w:rPr>
        <w:t xml:space="preserve"> </w:t>
      </w:r>
      <w:r w:rsidR="006125A8">
        <w:rPr>
          <w:rFonts w:ascii="Times New Roman" w:hAnsi="Times New Roman" w:cs="Times New Roman"/>
          <w:sz w:val="24"/>
          <w:szCs w:val="24"/>
        </w:rPr>
        <w:t xml:space="preserve">every Sunday to help teach S.S. along with members of the church.  </w:t>
      </w:r>
      <w:r w:rsidR="00984ECF">
        <w:rPr>
          <w:rFonts w:ascii="Times New Roman" w:hAnsi="Times New Roman" w:cs="Times New Roman"/>
          <w:sz w:val="24"/>
          <w:szCs w:val="24"/>
        </w:rPr>
        <w:t xml:space="preserve">Barbara Mahler </w:t>
      </w:r>
      <w:r w:rsidR="00055D73">
        <w:rPr>
          <w:rFonts w:ascii="Times New Roman" w:hAnsi="Times New Roman" w:cs="Times New Roman"/>
          <w:sz w:val="24"/>
          <w:szCs w:val="24"/>
        </w:rPr>
        <w:t xml:space="preserve">and Dennis Malone </w:t>
      </w:r>
      <w:r w:rsidR="00712D5F">
        <w:rPr>
          <w:rFonts w:ascii="Times New Roman" w:hAnsi="Times New Roman" w:cs="Times New Roman"/>
          <w:sz w:val="24"/>
          <w:szCs w:val="24"/>
        </w:rPr>
        <w:t xml:space="preserve">were in this </w:t>
      </w:r>
      <w:r w:rsidR="00C72E6E">
        <w:rPr>
          <w:rFonts w:ascii="Times New Roman" w:hAnsi="Times New Roman" w:cs="Times New Roman"/>
          <w:sz w:val="24"/>
          <w:szCs w:val="24"/>
        </w:rPr>
        <w:t>group.</w:t>
      </w:r>
      <w:r w:rsidR="009B5FF5">
        <w:rPr>
          <w:rFonts w:ascii="Times New Roman" w:hAnsi="Times New Roman" w:cs="Times New Roman"/>
          <w:sz w:val="24"/>
          <w:szCs w:val="24"/>
        </w:rPr>
        <w:t xml:space="preserve"> This</w:t>
      </w:r>
      <w:r w:rsidR="00DC3555">
        <w:rPr>
          <w:rFonts w:ascii="Times New Roman" w:hAnsi="Times New Roman" w:cs="Times New Roman"/>
          <w:sz w:val="24"/>
          <w:szCs w:val="24"/>
        </w:rPr>
        <w:t xml:space="preserve"> integration</w:t>
      </w:r>
      <w:r w:rsidR="009B5FF5">
        <w:rPr>
          <w:rFonts w:ascii="Times New Roman" w:hAnsi="Times New Roman" w:cs="Times New Roman"/>
          <w:sz w:val="24"/>
          <w:szCs w:val="24"/>
        </w:rPr>
        <w:t xml:space="preserve"> was not happening in other</w:t>
      </w:r>
      <w:r w:rsidR="000E15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156A">
        <w:rPr>
          <w:rFonts w:ascii="Times New Roman" w:hAnsi="Times New Roman" w:cs="Times New Roman"/>
          <w:sz w:val="24"/>
          <w:szCs w:val="24"/>
        </w:rPr>
        <w:t xml:space="preserve">Lutheran </w:t>
      </w:r>
      <w:r w:rsidR="009B5FF5">
        <w:rPr>
          <w:rFonts w:ascii="Times New Roman" w:hAnsi="Times New Roman" w:cs="Times New Roman"/>
          <w:sz w:val="24"/>
          <w:szCs w:val="24"/>
        </w:rPr>
        <w:t xml:space="preserve"> </w:t>
      </w:r>
      <w:r w:rsidR="00C72E6E">
        <w:rPr>
          <w:rFonts w:ascii="Times New Roman" w:hAnsi="Times New Roman" w:cs="Times New Roman"/>
          <w:sz w:val="24"/>
          <w:szCs w:val="24"/>
        </w:rPr>
        <w:t>churches</w:t>
      </w:r>
      <w:proofErr w:type="gramEnd"/>
      <w:r w:rsidR="00C72E6E">
        <w:rPr>
          <w:rFonts w:ascii="Times New Roman" w:hAnsi="Times New Roman" w:cs="Times New Roman"/>
          <w:sz w:val="24"/>
          <w:szCs w:val="24"/>
        </w:rPr>
        <w:t>,</w:t>
      </w:r>
      <w:r w:rsidR="009B5FF5">
        <w:rPr>
          <w:rFonts w:ascii="Times New Roman" w:hAnsi="Times New Roman" w:cs="Times New Roman"/>
          <w:sz w:val="24"/>
          <w:szCs w:val="24"/>
        </w:rPr>
        <w:t xml:space="preserve"> </w:t>
      </w:r>
      <w:r w:rsidR="00E90C5C">
        <w:rPr>
          <w:rFonts w:ascii="Times New Roman" w:hAnsi="Times New Roman" w:cs="Times New Roman"/>
          <w:sz w:val="24"/>
          <w:szCs w:val="24"/>
        </w:rPr>
        <w:t xml:space="preserve">so it was appealing to students and others to mingle with people of other races.  It still is </w:t>
      </w:r>
      <w:r w:rsidR="00C72E6E">
        <w:rPr>
          <w:rFonts w:ascii="Times New Roman" w:hAnsi="Times New Roman" w:cs="Times New Roman"/>
          <w:sz w:val="24"/>
          <w:szCs w:val="24"/>
        </w:rPr>
        <w:t>today. This</w:t>
      </w:r>
      <w:r w:rsidR="00B951BD">
        <w:rPr>
          <w:rFonts w:ascii="Times New Roman" w:hAnsi="Times New Roman" w:cs="Times New Roman"/>
          <w:sz w:val="24"/>
          <w:szCs w:val="24"/>
        </w:rPr>
        <w:t xml:space="preserve"> is how the church grew at that time.  </w:t>
      </w:r>
      <w:r w:rsidR="00984ECF">
        <w:rPr>
          <w:rFonts w:ascii="Times New Roman" w:hAnsi="Times New Roman" w:cs="Times New Roman"/>
          <w:sz w:val="24"/>
          <w:szCs w:val="24"/>
        </w:rPr>
        <w:t xml:space="preserve">  </w:t>
      </w:r>
      <w:r w:rsidR="00B547E2">
        <w:rPr>
          <w:rFonts w:ascii="Times New Roman" w:hAnsi="Times New Roman" w:cs="Times New Roman"/>
          <w:sz w:val="24"/>
          <w:szCs w:val="24"/>
        </w:rPr>
        <w:t>We would have Sundays where the teachers would go to the homes of the children in thei</w:t>
      </w:r>
      <w:r w:rsidR="00062359">
        <w:rPr>
          <w:rFonts w:ascii="Times New Roman" w:hAnsi="Times New Roman" w:cs="Times New Roman"/>
          <w:sz w:val="24"/>
          <w:szCs w:val="24"/>
        </w:rPr>
        <w:t>r classes</w:t>
      </w:r>
      <w:r w:rsidR="005A630C">
        <w:rPr>
          <w:rFonts w:ascii="Times New Roman" w:hAnsi="Times New Roman" w:cs="Times New Roman"/>
          <w:sz w:val="24"/>
          <w:szCs w:val="24"/>
        </w:rPr>
        <w:t xml:space="preserve"> and invite the adults to church.</w:t>
      </w:r>
    </w:p>
    <w:p w14:paraId="2CF44F32" w14:textId="77777777" w:rsidR="002A5232" w:rsidRDefault="002A5232">
      <w:pPr>
        <w:rPr>
          <w:rFonts w:ascii="Times New Roman" w:hAnsi="Times New Roman" w:cs="Times New Roman"/>
          <w:sz w:val="24"/>
          <w:szCs w:val="24"/>
        </w:rPr>
      </w:pPr>
    </w:p>
    <w:p w14:paraId="119A778E" w14:textId="72E058AB" w:rsidR="002A5232" w:rsidRDefault="002A5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p.2</w:t>
      </w:r>
    </w:p>
    <w:p w14:paraId="1A49E003" w14:textId="49EADE24" w:rsidR="00BF393F" w:rsidRDefault="00CB5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5C2">
        <w:rPr>
          <w:rFonts w:ascii="Times New Roman" w:hAnsi="Times New Roman" w:cs="Times New Roman"/>
          <w:sz w:val="24"/>
          <w:szCs w:val="24"/>
        </w:rPr>
        <w:t>This Sunday school and the youth programs that followed w</w:t>
      </w:r>
      <w:r w:rsidR="009207C3">
        <w:rPr>
          <w:rFonts w:ascii="Times New Roman" w:hAnsi="Times New Roman" w:cs="Times New Roman"/>
          <w:sz w:val="24"/>
          <w:szCs w:val="24"/>
        </w:rPr>
        <w:t>ere</w:t>
      </w:r>
      <w:r w:rsidR="00DF55C2">
        <w:rPr>
          <w:rFonts w:ascii="Times New Roman" w:hAnsi="Times New Roman" w:cs="Times New Roman"/>
          <w:sz w:val="24"/>
          <w:szCs w:val="24"/>
        </w:rPr>
        <w:t xml:space="preserve"> the reason for the growth of this church. </w:t>
      </w:r>
      <w:r w:rsidR="00155BF3">
        <w:rPr>
          <w:rFonts w:ascii="Times New Roman" w:hAnsi="Times New Roman" w:cs="Times New Roman"/>
          <w:sz w:val="24"/>
          <w:szCs w:val="24"/>
        </w:rPr>
        <w:t>Remember most</w:t>
      </w:r>
      <w:r w:rsidR="00003B94">
        <w:rPr>
          <w:rFonts w:ascii="Times New Roman" w:hAnsi="Times New Roman" w:cs="Times New Roman"/>
          <w:sz w:val="24"/>
          <w:szCs w:val="24"/>
        </w:rPr>
        <w:t xml:space="preserve"> of these children could walk to this church. </w:t>
      </w:r>
      <w:r w:rsidR="00DF55C2">
        <w:rPr>
          <w:rFonts w:ascii="Times New Roman" w:hAnsi="Times New Roman" w:cs="Times New Roman"/>
          <w:sz w:val="24"/>
          <w:szCs w:val="24"/>
        </w:rPr>
        <w:t xml:space="preserve"> Many people sitting here today came from that era.  </w:t>
      </w:r>
      <w:r w:rsidR="007A78ED">
        <w:rPr>
          <w:rFonts w:ascii="Times New Roman" w:hAnsi="Times New Roman" w:cs="Times New Roman"/>
          <w:sz w:val="24"/>
          <w:szCs w:val="24"/>
        </w:rPr>
        <w:t xml:space="preserve">In </w:t>
      </w:r>
      <w:r w:rsidR="002A5232">
        <w:rPr>
          <w:rFonts w:ascii="Times New Roman" w:hAnsi="Times New Roman" w:cs="Times New Roman"/>
          <w:sz w:val="24"/>
          <w:szCs w:val="24"/>
        </w:rPr>
        <w:t>fact,</w:t>
      </w:r>
      <w:r w:rsidR="007A78ED">
        <w:rPr>
          <w:rFonts w:ascii="Times New Roman" w:hAnsi="Times New Roman" w:cs="Times New Roman"/>
          <w:sz w:val="24"/>
          <w:szCs w:val="24"/>
        </w:rPr>
        <w:t xml:space="preserve"> people who are now in their late 60s and 70s can go on and on about how important the youth</w:t>
      </w:r>
      <w:r w:rsidR="00D71650">
        <w:rPr>
          <w:rFonts w:ascii="Times New Roman" w:hAnsi="Times New Roman" w:cs="Times New Roman"/>
          <w:sz w:val="24"/>
          <w:szCs w:val="24"/>
        </w:rPr>
        <w:t xml:space="preserve"> program was to </w:t>
      </w:r>
      <w:r w:rsidR="00DE5641">
        <w:rPr>
          <w:rFonts w:ascii="Times New Roman" w:hAnsi="Times New Roman" w:cs="Times New Roman"/>
          <w:sz w:val="24"/>
          <w:szCs w:val="24"/>
        </w:rPr>
        <w:t>them. I</w:t>
      </w:r>
      <w:r w:rsidR="00692145">
        <w:rPr>
          <w:rFonts w:ascii="Times New Roman" w:hAnsi="Times New Roman" w:cs="Times New Roman"/>
          <w:sz w:val="24"/>
          <w:szCs w:val="24"/>
        </w:rPr>
        <w:t xml:space="preserve"> can run into some of these youth years later and they </w:t>
      </w:r>
      <w:r w:rsidR="00546A8E">
        <w:rPr>
          <w:rFonts w:ascii="Times New Roman" w:hAnsi="Times New Roman" w:cs="Times New Roman"/>
          <w:sz w:val="24"/>
          <w:szCs w:val="24"/>
        </w:rPr>
        <w:t>have fond memories of that program.</w:t>
      </w:r>
      <w:r w:rsidR="00D71650">
        <w:rPr>
          <w:rFonts w:ascii="Times New Roman" w:hAnsi="Times New Roman" w:cs="Times New Roman"/>
          <w:sz w:val="24"/>
          <w:szCs w:val="24"/>
        </w:rPr>
        <w:t xml:space="preserve">  For a period of about 10 </w:t>
      </w:r>
      <w:r w:rsidR="001A6F56">
        <w:rPr>
          <w:rFonts w:ascii="Times New Roman" w:hAnsi="Times New Roman" w:cs="Times New Roman"/>
          <w:sz w:val="24"/>
          <w:szCs w:val="24"/>
        </w:rPr>
        <w:t>years,</w:t>
      </w:r>
      <w:r w:rsidR="00D71650">
        <w:rPr>
          <w:rFonts w:ascii="Times New Roman" w:hAnsi="Times New Roman" w:cs="Times New Roman"/>
          <w:sz w:val="24"/>
          <w:szCs w:val="24"/>
        </w:rPr>
        <w:t xml:space="preserve"> we had young men and women spend a year</w:t>
      </w:r>
      <w:r w:rsidR="007E1AA6">
        <w:rPr>
          <w:rFonts w:ascii="Times New Roman" w:hAnsi="Times New Roman" w:cs="Times New Roman"/>
          <w:sz w:val="24"/>
          <w:szCs w:val="24"/>
        </w:rPr>
        <w:t xml:space="preserve"> here and r</w:t>
      </w:r>
      <w:r w:rsidR="00897463">
        <w:rPr>
          <w:rFonts w:ascii="Times New Roman" w:hAnsi="Times New Roman" w:cs="Times New Roman"/>
          <w:sz w:val="24"/>
          <w:szCs w:val="24"/>
        </w:rPr>
        <w:t>u</w:t>
      </w:r>
      <w:r w:rsidR="007E1AA6">
        <w:rPr>
          <w:rFonts w:ascii="Times New Roman" w:hAnsi="Times New Roman" w:cs="Times New Roman"/>
          <w:sz w:val="24"/>
          <w:szCs w:val="24"/>
        </w:rPr>
        <w:t>n the Youth Program</w:t>
      </w:r>
      <w:r w:rsidR="001B73D9">
        <w:rPr>
          <w:rFonts w:ascii="Times New Roman" w:hAnsi="Times New Roman" w:cs="Times New Roman"/>
          <w:sz w:val="24"/>
          <w:szCs w:val="24"/>
        </w:rPr>
        <w:t xml:space="preserve"> or our Pre-school.</w:t>
      </w:r>
      <w:r w:rsidR="007E1AA6">
        <w:rPr>
          <w:rFonts w:ascii="Times New Roman" w:hAnsi="Times New Roman" w:cs="Times New Roman"/>
          <w:sz w:val="24"/>
          <w:szCs w:val="24"/>
        </w:rPr>
        <w:t xml:space="preserve"> We had a </w:t>
      </w:r>
      <w:r w:rsidR="001A6F56">
        <w:rPr>
          <w:rFonts w:ascii="Times New Roman" w:hAnsi="Times New Roman" w:cs="Times New Roman"/>
          <w:sz w:val="24"/>
          <w:szCs w:val="24"/>
        </w:rPr>
        <w:t>basketball</w:t>
      </w:r>
      <w:r w:rsidR="007E1AA6">
        <w:rPr>
          <w:rFonts w:ascii="Times New Roman" w:hAnsi="Times New Roman" w:cs="Times New Roman"/>
          <w:sz w:val="24"/>
          <w:szCs w:val="24"/>
        </w:rPr>
        <w:t xml:space="preserve"> team with the Luth. Athletic Assn. in the city and they won the championship 3 years in a row.</w:t>
      </w:r>
      <w:r w:rsidR="000F2EB4">
        <w:rPr>
          <w:rFonts w:ascii="Times New Roman" w:hAnsi="Times New Roman" w:cs="Times New Roman"/>
          <w:sz w:val="24"/>
          <w:szCs w:val="24"/>
        </w:rPr>
        <w:t xml:space="preserve"> All these guys came from the projects or lived on </w:t>
      </w:r>
      <w:proofErr w:type="spellStart"/>
      <w:r w:rsidR="000F2EB4">
        <w:rPr>
          <w:rFonts w:ascii="Times New Roman" w:hAnsi="Times New Roman" w:cs="Times New Roman"/>
          <w:sz w:val="24"/>
          <w:szCs w:val="24"/>
        </w:rPr>
        <w:t>Grenshaw</w:t>
      </w:r>
      <w:proofErr w:type="spellEnd"/>
      <w:r w:rsidR="000F2EB4">
        <w:rPr>
          <w:rFonts w:ascii="Times New Roman" w:hAnsi="Times New Roman" w:cs="Times New Roman"/>
          <w:sz w:val="24"/>
          <w:szCs w:val="24"/>
        </w:rPr>
        <w:t xml:space="preserve"> St. </w:t>
      </w:r>
      <w:r w:rsidR="00416DB8">
        <w:rPr>
          <w:rFonts w:ascii="Times New Roman" w:hAnsi="Times New Roman" w:cs="Times New Roman"/>
          <w:sz w:val="24"/>
          <w:szCs w:val="24"/>
        </w:rPr>
        <w:t xml:space="preserve">They </w:t>
      </w:r>
      <w:r w:rsidR="00897463">
        <w:rPr>
          <w:rFonts w:ascii="Times New Roman" w:hAnsi="Times New Roman" w:cs="Times New Roman"/>
          <w:sz w:val="24"/>
          <w:szCs w:val="24"/>
        </w:rPr>
        <w:t>probably</w:t>
      </w:r>
      <w:r w:rsidR="00416DB8">
        <w:rPr>
          <w:rFonts w:ascii="Times New Roman" w:hAnsi="Times New Roman" w:cs="Times New Roman"/>
          <w:sz w:val="24"/>
          <w:szCs w:val="24"/>
        </w:rPr>
        <w:t xml:space="preserve"> played street ball for years.  The team was coached by George Smith and Gerald Downing. </w:t>
      </w:r>
      <w:r w:rsidR="007E1AA6">
        <w:rPr>
          <w:rFonts w:ascii="Times New Roman" w:hAnsi="Times New Roman" w:cs="Times New Roman"/>
          <w:sz w:val="24"/>
          <w:szCs w:val="24"/>
        </w:rPr>
        <w:t xml:space="preserve">  That is what the trophies downstairs are from. </w:t>
      </w:r>
      <w:r w:rsidR="00CE44A5">
        <w:rPr>
          <w:rFonts w:ascii="Times New Roman" w:hAnsi="Times New Roman" w:cs="Times New Roman"/>
          <w:sz w:val="24"/>
          <w:szCs w:val="24"/>
        </w:rPr>
        <w:t>Pastor Ann told me she moved one of the trophies and was immediately asked about it</w:t>
      </w:r>
      <w:r w:rsidR="00916FD0">
        <w:rPr>
          <w:rFonts w:ascii="Times New Roman" w:hAnsi="Times New Roman" w:cs="Times New Roman"/>
          <w:sz w:val="24"/>
          <w:szCs w:val="24"/>
        </w:rPr>
        <w:t xml:space="preserve">.  Moral of story </w:t>
      </w:r>
      <w:proofErr w:type="gramStart"/>
      <w:r w:rsidR="00916FD0">
        <w:rPr>
          <w:rFonts w:ascii="Times New Roman" w:hAnsi="Times New Roman" w:cs="Times New Roman"/>
          <w:sz w:val="24"/>
          <w:szCs w:val="24"/>
        </w:rPr>
        <w:t xml:space="preserve">- </w:t>
      </w:r>
      <w:r w:rsidR="00EE2024">
        <w:rPr>
          <w:rFonts w:ascii="Times New Roman" w:hAnsi="Times New Roman" w:cs="Times New Roman"/>
          <w:sz w:val="24"/>
          <w:szCs w:val="24"/>
        </w:rPr>
        <w:t xml:space="preserve"> Don’t</w:t>
      </w:r>
      <w:proofErr w:type="gramEnd"/>
      <w:r w:rsidR="00EE2024">
        <w:rPr>
          <w:rFonts w:ascii="Times New Roman" w:hAnsi="Times New Roman" w:cs="Times New Roman"/>
          <w:sz w:val="24"/>
          <w:szCs w:val="24"/>
        </w:rPr>
        <w:t xml:space="preserve"> mess with the </w:t>
      </w:r>
      <w:r w:rsidR="00EA6F1E">
        <w:rPr>
          <w:rFonts w:ascii="Times New Roman" w:hAnsi="Times New Roman" w:cs="Times New Roman"/>
          <w:sz w:val="24"/>
          <w:szCs w:val="24"/>
        </w:rPr>
        <w:t>trophies.</w:t>
      </w:r>
    </w:p>
    <w:p w14:paraId="341DA9E8" w14:textId="77777777" w:rsidR="00A329E9" w:rsidRDefault="00A329E9">
      <w:pPr>
        <w:rPr>
          <w:rFonts w:ascii="Times New Roman" w:hAnsi="Times New Roman" w:cs="Times New Roman"/>
          <w:sz w:val="24"/>
          <w:szCs w:val="24"/>
        </w:rPr>
      </w:pPr>
    </w:p>
    <w:p w14:paraId="7103BA6B" w14:textId="403D0BEA" w:rsidR="00A329E9" w:rsidRDefault="00E14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place is special to me</w:t>
      </w:r>
      <w:r w:rsidR="00E275C1">
        <w:rPr>
          <w:rFonts w:ascii="Times New Roman" w:hAnsi="Times New Roman" w:cs="Times New Roman"/>
          <w:sz w:val="24"/>
          <w:szCs w:val="24"/>
        </w:rPr>
        <w:t xml:space="preserve"> because of the acceptance of the people to </w:t>
      </w:r>
      <w:r w:rsidR="001B7677">
        <w:rPr>
          <w:rFonts w:ascii="Times New Roman" w:hAnsi="Times New Roman" w:cs="Times New Roman"/>
          <w:sz w:val="24"/>
          <w:szCs w:val="24"/>
        </w:rPr>
        <w:t>me</w:t>
      </w:r>
      <w:r w:rsidR="008750A6">
        <w:rPr>
          <w:rFonts w:ascii="Times New Roman" w:hAnsi="Times New Roman" w:cs="Times New Roman"/>
          <w:sz w:val="24"/>
          <w:szCs w:val="24"/>
        </w:rPr>
        <w:t xml:space="preserve"> and my family.</w:t>
      </w:r>
      <w:r w:rsidR="001B7677">
        <w:rPr>
          <w:rFonts w:ascii="Times New Roman" w:hAnsi="Times New Roman" w:cs="Times New Roman"/>
          <w:sz w:val="24"/>
          <w:szCs w:val="24"/>
        </w:rPr>
        <w:t xml:space="preserve"> Here I was at 20 years old and born on the northwest side of Chicago</w:t>
      </w:r>
      <w:r w:rsidR="00F547E5">
        <w:rPr>
          <w:rFonts w:ascii="Times New Roman" w:hAnsi="Times New Roman" w:cs="Times New Roman"/>
          <w:sz w:val="24"/>
          <w:szCs w:val="24"/>
        </w:rPr>
        <w:t xml:space="preserve"> (Chicago was very segregated at the time and still is) </w:t>
      </w:r>
      <w:r w:rsidR="00C42042">
        <w:rPr>
          <w:rFonts w:ascii="Times New Roman" w:hAnsi="Times New Roman" w:cs="Times New Roman"/>
          <w:sz w:val="24"/>
          <w:szCs w:val="24"/>
        </w:rPr>
        <w:t xml:space="preserve">This meant that you mainly </w:t>
      </w:r>
      <w:r w:rsidR="00C84B16">
        <w:rPr>
          <w:rFonts w:ascii="Times New Roman" w:hAnsi="Times New Roman" w:cs="Times New Roman"/>
          <w:sz w:val="24"/>
          <w:szCs w:val="24"/>
        </w:rPr>
        <w:t xml:space="preserve">hung around with your own </w:t>
      </w:r>
      <w:r w:rsidR="00F83284">
        <w:rPr>
          <w:rFonts w:ascii="Times New Roman" w:hAnsi="Times New Roman" w:cs="Times New Roman"/>
          <w:sz w:val="24"/>
          <w:szCs w:val="24"/>
        </w:rPr>
        <w:t>group</w:t>
      </w:r>
      <w:r w:rsidR="00E42167">
        <w:rPr>
          <w:rFonts w:ascii="Times New Roman" w:hAnsi="Times New Roman" w:cs="Times New Roman"/>
          <w:sz w:val="24"/>
          <w:szCs w:val="24"/>
        </w:rPr>
        <w:t xml:space="preserve"> Which was one racial group and language. </w:t>
      </w:r>
    </w:p>
    <w:p w14:paraId="4CC00E20" w14:textId="77777777" w:rsidR="00E42167" w:rsidRDefault="00E42167">
      <w:pPr>
        <w:rPr>
          <w:rFonts w:ascii="Times New Roman" w:hAnsi="Times New Roman" w:cs="Times New Roman"/>
          <w:sz w:val="24"/>
          <w:szCs w:val="24"/>
        </w:rPr>
      </w:pPr>
    </w:p>
    <w:p w14:paraId="5CE6CC0D" w14:textId="1953F262" w:rsidR="00550BBD" w:rsidRDefault="00515FEC" w:rsidP="00DB6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When in 1962 our first son was </w:t>
      </w:r>
      <w:r w:rsidR="00E437D8">
        <w:rPr>
          <w:rFonts w:ascii="Times New Roman" w:hAnsi="Times New Roman" w:cs="Times New Roman"/>
          <w:sz w:val="24"/>
          <w:szCs w:val="24"/>
        </w:rPr>
        <w:t>born,</w:t>
      </w:r>
      <w:r>
        <w:rPr>
          <w:rFonts w:ascii="Times New Roman" w:hAnsi="Times New Roman" w:cs="Times New Roman"/>
          <w:sz w:val="24"/>
          <w:szCs w:val="24"/>
        </w:rPr>
        <w:t xml:space="preserve"> and we found out he had autism we thanked God that we were at First Immanuel </w:t>
      </w:r>
      <w:r w:rsidR="00894D64">
        <w:rPr>
          <w:rFonts w:ascii="Times New Roman" w:hAnsi="Times New Roman" w:cs="Times New Roman"/>
          <w:sz w:val="24"/>
          <w:szCs w:val="24"/>
        </w:rPr>
        <w:t xml:space="preserve">because of how they accepted </w:t>
      </w:r>
      <w:r w:rsidR="00870B90">
        <w:rPr>
          <w:rFonts w:ascii="Times New Roman" w:hAnsi="Times New Roman" w:cs="Times New Roman"/>
          <w:sz w:val="24"/>
          <w:szCs w:val="24"/>
        </w:rPr>
        <w:t>him</w:t>
      </w:r>
      <w:r w:rsidR="00C443A9">
        <w:rPr>
          <w:rFonts w:ascii="Times New Roman" w:hAnsi="Times New Roman" w:cs="Times New Roman"/>
          <w:sz w:val="24"/>
          <w:szCs w:val="24"/>
        </w:rPr>
        <w:t>. (he is now 61)</w:t>
      </w:r>
      <w:r w:rsidR="005659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4A977" w14:textId="77777777" w:rsidR="00DB6DA3" w:rsidRDefault="00DB6DA3" w:rsidP="00DB6DA3">
      <w:pPr>
        <w:rPr>
          <w:rFonts w:ascii="Times New Roman" w:hAnsi="Times New Roman" w:cs="Times New Roman"/>
          <w:sz w:val="24"/>
          <w:szCs w:val="24"/>
        </w:rPr>
      </w:pPr>
    </w:p>
    <w:p w14:paraId="76AA0746" w14:textId="4EE86364" w:rsidR="006C25BB" w:rsidRDefault="000013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</w:t>
      </w:r>
      <w:r w:rsidR="006C25BB">
        <w:rPr>
          <w:rFonts w:ascii="Times New Roman" w:hAnsi="Times New Roman" w:cs="Times New Roman"/>
          <w:sz w:val="24"/>
          <w:szCs w:val="24"/>
        </w:rPr>
        <w:t xml:space="preserve"> in 1962 the church called</w:t>
      </w:r>
      <w:r w:rsidR="003F4DA2">
        <w:rPr>
          <w:rFonts w:ascii="Times New Roman" w:hAnsi="Times New Roman" w:cs="Times New Roman"/>
          <w:sz w:val="24"/>
          <w:szCs w:val="24"/>
        </w:rPr>
        <w:t xml:space="preserve"> a young man </w:t>
      </w:r>
      <w:r w:rsidR="00CF4537">
        <w:rPr>
          <w:rFonts w:ascii="Times New Roman" w:hAnsi="Times New Roman" w:cs="Times New Roman"/>
          <w:sz w:val="24"/>
          <w:szCs w:val="24"/>
        </w:rPr>
        <w:t>fresh out of the seminary in St. Louis,</w:t>
      </w:r>
      <w:r w:rsidR="006C25BB">
        <w:rPr>
          <w:rFonts w:ascii="Times New Roman" w:hAnsi="Times New Roman" w:cs="Times New Roman"/>
          <w:sz w:val="24"/>
          <w:szCs w:val="24"/>
        </w:rPr>
        <w:t xml:space="preserve"> a</w:t>
      </w:r>
      <w:r w:rsidR="00CF4537">
        <w:rPr>
          <w:rFonts w:ascii="Times New Roman" w:hAnsi="Times New Roman" w:cs="Times New Roman"/>
          <w:sz w:val="24"/>
          <w:szCs w:val="24"/>
        </w:rPr>
        <w:t>s</w:t>
      </w:r>
      <w:r w:rsidR="006C25BB">
        <w:rPr>
          <w:rFonts w:ascii="Times New Roman" w:hAnsi="Times New Roman" w:cs="Times New Roman"/>
          <w:sz w:val="24"/>
          <w:szCs w:val="24"/>
        </w:rPr>
        <w:t xml:space="preserve"> asst. Pastor to work with the Spanish speaking in the </w:t>
      </w:r>
      <w:r w:rsidR="00F83284">
        <w:rPr>
          <w:rFonts w:ascii="Times New Roman" w:hAnsi="Times New Roman" w:cs="Times New Roman"/>
          <w:sz w:val="24"/>
          <w:szCs w:val="24"/>
        </w:rPr>
        <w:t xml:space="preserve">church </w:t>
      </w:r>
      <w:r w:rsidR="009E399A">
        <w:rPr>
          <w:rFonts w:ascii="Times New Roman" w:hAnsi="Times New Roman" w:cs="Times New Roman"/>
          <w:sz w:val="24"/>
          <w:szCs w:val="24"/>
        </w:rPr>
        <w:t xml:space="preserve">and </w:t>
      </w:r>
      <w:r w:rsidR="006C25BB">
        <w:rPr>
          <w:rFonts w:ascii="Times New Roman" w:hAnsi="Times New Roman" w:cs="Times New Roman"/>
          <w:sz w:val="24"/>
          <w:szCs w:val="24"/>
        </w:rPr>
        <w:t xml:space="preserve">neighborhood.  His name was Rev. Gale Schmidt.  Little did we know at the time that </w:t>
      </w:r>
      <w:r w:rsidR="00AB2BA5">
        <w:rPr>
          <w:rFonts w:ascii="Times New Roman" w:hAnsi="Times New Roman" w:cs="Times New Roman"/>
          <w:sz w:val="24"/>
          <w:szCs w:val="24"/>
        </w:rPr>
        <w:t>57 years late</w:t>
      </w:r>
      <w:r w:rsidR="00AB6A35">
        <w:rPr>
          <w:rFonts w:ascii="Times New Roman" w:hAnsi="Times New Roman" w:cs="Times New Roman"/>
          <w:sz w:val="24"/>
          <w:szCs w:val="24"/>
        </w:rPr>
        <w:t xml:space="preserve">r, after we both were widowed, that we would get married.  </w:t>
      </w:r>
      <w:r w:rsidR="00927481">
        <w:rPr>
          <w:rFonts w:ascii="Times New Roman" w:hAnsi="Times New Roman" w:cs="Times New Roman"/>
          <w:sz w:val="24"/>
          <w:szCs w:val="24"/>
        </w:rPr>
        <w:t>So FILC is special to him too.</w:t>
      </w:r>
      <w:r w:rsidR="00192B8C">
        <w:rPr>
          <w:rFonts w:ascii="Times New Roman" w:hAnsi="Times New Roman" w:cs="Times New Roman"/>
          <w:sz w:val="24"/>
          <w:szCs w:val="24"/>
        </w:rPr>
        <w:t xml:space="preserve"> He started the ESL program </w:t>
      </w:r>
      <w:r w:rsidR="003A0F82">
        <w:rPr>
          <w:rFonts w:ascii="Times New Roman" w:hAnsi="Times New Roman" w:cs="Times New Roman"/>
          <w:sz w:val="24"/>
          <w:szCs w:val="24"/>
        </w:rPr>
        <w:t xml:space="preserve">(English as a second language) in the 1960s.  Glad to hear </w:t>
      </w:r>
      <w:r w:rsidR="00804C5B">
        <w:rPr>
          <w:rFonts w:ascii="Times New Roman" w:hAnsi="Times New Roman" w:cs="Times New Roman"/>
          <w:sz w:val="24"/>
          <w:szCs w:val="24"/>
        </w:rPr>
        <w:t>that this may be part of FILC again.</w:t>
      </w:r>
    </w:p>
    <w:p w14:paraId="3D706950" w14:textId="77777777" w:rsidR="00465F08" w:rsidRDefault="00465F08">
      <w:pPr>
        <w:rPr>
          <w:rFonts w:ascii="Times New Roman" w:hAnsi="Times New Roman" w:cs="Times New Roman"/>
          <w:sz w:val="24"/>
          <w:szCs w:val="24"/>
        </w:rPr>
      </w:pPr>
    </w:p>
    <w:p w14:paraId="340B9DBE" w14:textId="5E6E31AD" w:rsidR="00465F08" w:rsidRDefault="00465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When our second son Martin was born in 1970 his </w:t>
      </w:r>
      <w:r w:rsidR="003474C4">
        <w:rPr>
          <w:rFonts w:ascii="Times New Roman" w:hAnsi="Times New Roman" w:cs="Times New Roman"/>
          <w:sz w:val="24"/>
          <w:szCs w:val="24"/>
        </w:rPr>
        <w:t xml:space="preserve">presence here at this church affected his life also in learning </w:t>
      </w:r>
      <w:r w:rsidR="00EF03B9">
        <w:rPr>
          <w:rFonts w:ascii="Times New Roman" w:hAnsi="Times New Roman" w:cs="Times New Roman"/>
          <w:sz w:val="24"/>
          <w:szCs w:val="24"/>
        </w:rPr>
        <w:t xml:space="preserve">the acceptance of all </w:t>
      </w:r>
      <w:r w:rsidR="00B153F4">
        <w:rPr>
          <w:rFonts w:ascii="Times New Roman" w:hAnsi="Times New Roman" w:cs="Times New Roman"/>
          <w:sz w:val="24"/>
          <w:szCs w:val="24"/>
        </w:rPr>
        <w:t>people,</w:t>
      </w:r>
      <w:r w:rsidR="009745FA">
        <w:rPr>
          <w:rFonts w:ascii="Times New Roman" w:hAnsi="Times New Roman" w:cs="Times New Roman"/>
          <w:sz w:val="24"/>
          <w:szCs w:val="24"/>
        </w:rPr>
        <w:t xml:space="preserve"> which is important at a young age.</w:t>
      </w:r>
      <w:r w:rsidR="00284AA8">
        <w:rPr>
          <w:rFonts w:ascii="Times New Roman" w:hAnsi="Times New Roman" w:cs="Times New Roman"/>
          <w:sz w:val="24"/>
          <w:szCs w:val="24"/>
        </w:rPr>
        <w:t xml:space="preserve"> When he was </w:t>
      </w:r>
      <w:r w:rsidR="00B153F4">
        <w:rPr>
          <w:rFonts w:ascii="Times New Roman" w:hAnsi="Times New Roman" w:cs="Times New Roman"/>
          <w:sz w:val="24"/>
          <w:szCs w:val="24"/>
        </w:rPr>
        <w:t>13,</w:t>
      </w:r>
      <w:r w:rsidR="00284AA8">
        <w:rPr>
          <w:rFonts w:ascii="Times New Roman" w:hAnsi="Times New Roman" w:cs="Times New Roman"/>
          <w:sz w:val="24"/>
          <w:szCs w:val="24"/>
        </w:rPr>
        <w:t xml:space="preserve"> he was involved with a group of people from church who bowled at the UIC lanes.  </w:t>
      </w:r>
      <w:r w:rsidR="00247B11">
        <w:rPr>
          <w:rFonts w:ascii="Times New Roman" w:hAnsi="Times New Roman" w:cs="Times New Roman"/>
          <w:sz w:val="24"/>
          <w:szCs w:val="24"/>
        </w:rPr>
        <w:t>His first ball he THREW down the lane.  Then Mr. Melvin Davis stepped in a</w:t>
      </w:r>
      <w:r w:rsidR="00B153F4">
        <w:rPr>
          <w:rFonts w:ascii="Times New Roman" w:hAnsi="Times New Roman" w:cs="Times New Roman"/>
          <w:sz w:val="24"/>
          <w:szCs w:val="24"/>
        </w:rPr>
        <w:t>nd</w:t>
      </w:r>
      <w:r w:rsidR="00247B11">
        <w:rPr>
          <w:rFonts w:ascii="Times New Roman" w:hAnsi="Times New Roman" w:cs="Times New Roman"/>
          <w:sz w:val="24"/>
          <w:szCs w:val="24"/>
        </w:rPr>
        <w:t xml:space="preserve"> said he would show him how to bowl.  Clarice Bowman also helped </w:t>
      </w:r>
      <w:r w:rsidR="00130F42">
        <w:rPr>
          <w:rFonts w:ascii="Times New Roman" w:hAnsi="Times New Roman" w:cs="Times New Roman"/>
          <w:sz w:val="24"/>
          <w:szCs w:val="24"/>
        </w:rPr>
        <w:t xml:space="preserve">with this young kid.  </w:t>
      </w:r>
    </w:p>
    <w:p w14:paraId="483934DC" w14:textId="77777777" w:rsidR="007A5E10" w:rsidRDefault="007A5E10">
      <w:pPr>
        <w:rPr>
          <w:rFonts w:ascii="Times New Roman" w:hAnsi="Times New Roman" w:cs="Times New Roman"/>
          <w:sz w:val="24"/>
          <w:szCs w:val="24"/>
        </w:rPr>
      </w:pPr>
    </w:p>
    <w:p w14:paraId="06D6271A" w14:textId="0732D001" w:rsidR="00C32FE2" w:rsidRDefault="007A5E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Being here </w:t>
      </w:r>
      <w:r w:rsidR="00635131">
        <w:rPr>
          <w:rFonts w:ascii="Times New Roman" w:hAnsi="Times New Roman" w:cs="Times New Roman"/>
          <w:sz w:val="24"/>
          <w:szCs w:val="24"/>
        </w:rPr>
        <w:t>through the 1960s meant that we shared</w:t>
      </w:r>
      <w:r w:rsidR="00094FB7">
        <w:rPr>
          <w:rFonts w:ascii="Times New Roman" w:hAnsi="Times New Roman" w:cs="Times New Roman"/>
          <w:sz w:val="24"/>
          <w:szCs w:val="24"/>
        </w:rPr>
        <w:t xml:space="preserve"> the agony of</w:t>
      </w:r>
      <w:r w:rsidR="00635131">
        <w:rPr>
          <w:rFonts w:ascii="Times New Roman" w:hAnsi="Times New Roman" w:cs="Times New Roman"/>
          <w:sz w:val="24"/>
          <w:szCs w:val="24"/>
        </w:rPr>
        <w:t xml:space="preserve"> the </w:t>
      </w:r>
      <w:r w:rsidR="00001360">
        <w:rPr>
          <w:rFonts w:ascii="Times New Roman" w:hAnsi="Times New Roman" w:cs="Times New Roman"/>
          <w:sz w:val="24"/>
          <w:szCs w:val="24"/>
        </w:rPr>
        <w:t>assassinations</w:t>
      </w:r>
      <w:r w:rsidR="00635131">
        <w:rPr>
          <w:rFonts w:ascii="Times New Roman" w:hAnsi="Times New Roman" w:cs="Times New Roman"/>
          <w:sz w:val="24"/>
          <w:szCs w:val="24"/>
        </w:rPr>
        <w:t xml:space="preserve"> of JFK, </w:t>
      </w:r>
      <w:proofErr w:type="gramStart"/>
      <w:r w:rsidR="00635131">
        <w:rPr>
          <w:rFonts w:ascii="Times New Roman" w:hAnsi="Times New Roman" w:cs="Times New Roman"/>
          <w:sz w:val="24"/>
          <w:szCs w:val="24"/>
        </w:rPr>
        <w:t xml:space="preserve">1963 </w:t>
      </w:r>
      <w:r w:rsidR="0067530F">
        <w:rPr>
          <w:rFonts w:ascii="Times New Roman" w:hAnsi="Times New Roman" w:cs="Times New Roman"/>
          <w:sz w:val="24"/>
          <w:szCs w:val="24"/>
        </w:rPr>
        <w:t xml:space="preserve"> Medgar</w:t>
      </w:r>
      <w:proofErr w:type="gramEnd"/>
      <w:r w:rsidR="0067530F">
        <w:rPr>
          <w:rFonts w:ascii="Times New Roman" w:hAnsi="Times New Roman" w:cs="Times New Roman"/>
          <w:sz w:val="24"/>
          <w:szCs w:val="24"/>
        </w:rPr>
        <w:t xml:space="preserve"> E</w:t>
      </w:r>
      <w:r w:rsidR="00DC60C8">
        <w:rPr>
          <w:rFonts w:ascii="Times New Roman" w:hAnsi="Times New Roman" w:cs="Times New Roman"/>
          <w:sz w:val="24"/>
          <w:szCs w:val="24"/>
        </w:rPr>
        <w:t>vers</w:t>
      </w:r>
      <w:r w:rsidR="00F8099F">
        <w:rPr>
          <w:rFonts w:ascii="Times New Roman" w:hAnsi="Times New Roman" w:cs="Times New Roman"/>
          <w:sz w:val="24"/>
          <w:szCs w:val="24"/>
        </w:rPr>
        <w:t xml:space="preserve"> 1965 </w:t>
      </w:r>
      <w:r w:rsidR="0067530F">
        <w:rPr>
          <w:rFonts w:ascii="Times New Roman" w:hAnsi="Times New Roman" w:cs="Times New Roman"/>
          <w:sz w:val="24"/>
          <w:szCs w:val="24"/>
        </w:rPr>
        <w:t xml:space="preserve"> </w:t>
      </w:r>
      <w:r w:rsidR="00001360">
        <w:rPr>
          <w:rFonts w:ascii="Times New Roman" w:hAnsi="Times New Roman" w:cs="Times New Roman"/>
          <w:sz w:val="24"/>
          <w:szCs w:val="24"/>
        </w:rPr>
        <w:t>Malcolm</w:t>
      </w:r>
      <w:r w:rsidR="001353F2">
        <w:rPr>
          <w:rFonts w:ascii="Times New Roman" w:hAnsi="Times New Roman" w:cs="Times New Roman"/>
          <w:sz w:val="24"/>
          <w:szCs w:val="24"/>
        </w:rPr>
        <w:t xml:space="preserve"> </w:t>
      </w:r>
      <w:r w:rsidR="00821A0E">
        <w:rPr>
          <w:rFonts w:ascii="Times New Roman" w:hAnsi="Times New Roman" w:cs="Times New Roman"/>
          <w:sz w:val="24"/>
          <w:szCs w:val="24"/>
        </w:rPr>
        <w:t>X</w:t>
      </w:r>
      <w:r w:rsidR="001353F2">
        <w:rPr>
          <w:rFonts w:ascii="Times New Roman" w:hAnsi="Times New Roman" w:cs="Times New Roman"/>
          <w:sz w:val="24"/>
          <w:szCs w:val="24"/>
        </w:rPr>
        <w:t xml:space="preserve"> 1965</w:t>
      </w:r>
      <w:r w:rsidR="00821A0E">
        <w:rPr>
          <w:rFonts w:ascii="Times New Roman" w:hAnsi="Times New Roman" w:cs="Times New Roman"/>
          <w:sz w:val="24"/>
          <w:szCs w:val="24"/>
        </w:rPr>
        <w:t xml:space="preserve"> </w:t>
      </w:r>
      <w:r w:rsidR="0067530F">
        <w:rPr>
          <w:rFonts w:ascii="Times New Roman" w:hAnsi="Times New Roman" w:cs="Times New Roman"/>
          <w:sz w:val="24"/>
          <w:szCs w:val="24"/>
        </w:rPr>
        <w:t>MLK</w:t>
      </w:r>
      <w:r w:rsidR="00CE6690">
        <w:rPr>
          <w:rFonts w:ascii="Times New Roman" w:hAnsi="Times New Roman" w:cs="Times New Roman"/>
          <w:sz w:val="24"/>
          <w:szCs w:val="24"/>
        </w:rPr>
        <w:t xml:space="preserve"> in 1968</w:t>
      </w:r>
      <w:r w:rsidR="0067530F">
        <w:rPr>
          <w:rFonts w:ascii="Times New Roman" w:hAnsi="Times New Roman" w:cs="Times New Roman"/>
          <w:sz w:val="24"/>
          <w:szCs w:val="24"/>
        </w:rPr>
        <w:t xml:space="preserve"> , and RFK.</w:t>
      </w:r>
      <w:r w:rsidR="00CE6690">
        <w:rPr>
          <w:rFonts w:ascii="Times New Roman" w:hAnsi="Times New Roman" w:cs="Times New Roman"/>
          <w:sz w:val="24"/>
          <w:szCs w:val="24"/>
        </w:rPr>
        <w:t>1968</w:t>
      </w:r>
      <w:r w:rsidR="00BB38A1">
        <w:rPr>
          <w:rFonts w:ascii="Times New Roman" w:hAnsi="Times New Roman" w:cs="Times New Roman"/>
          <w:sz w:val="24"/>
          <w:szCs w:val="24"/>
        </w:rPr>
        <w:t xml:space="preserve"> and the beginning of the Viet Nam War</w:t>
      </w:r>
      <w:r w:rsidR="00094FB7">
        <w:rPr>
          <w:rFonts w:ascii="Times New Roman" w:hAnsi="Times New Roman" w:cs="Times New Roman"/>
          <w:sz w:val="24"/>
          <w:szCs w:val="24"/>
        </w:rPr>
        <w:t xml:space="preserve"> and the protests.</w:t>
      </w:r>
      <w:r w:rsidR="00BB38A1">
        <w:rPr>
          <w:rFonts w:ascii="Times New Roman" w:hAnsi="Times New Roman" w:cs="Times New Roman"/>
          <w:sz w:val="24"/>
          <w:szCs w:val="24"/>
        </w:rPr>
        <w:t xml:space="preserve"> </w:t>
      </w:r>
      <w:r w:rsidR="007D10FB">
        <w:rPr>
          <w:rFonts w:ascii="Times New Roman" w:hAnsi="Times New Roman" w:cs="Times New Roman"/>
          <w:sz w:val="24"/>
          <w:szCs w:val="24"/>
        </w:rPr>
        <w:t xml:space="preserve">We shared the visitation of MLK speaking at </w:t>
      </w:r>
      <w:r w:rsidR="007D17C2">
        <w:rPr>
          <w:rFonts w:ascii="Times New Roman" w:hAnsi="Times New Roman" w:cs="Times New Roman"/>
          <w:sz w:val="24"/>
          <w:szCs w:val="24"/>
        </w:rPr>
        <w:t>this lectern in 1966</w:t>
      </w:r>
      <w:r w:rsidR="00F2746B">
        <w:rPr>
          <w:rFonts w:ascii="Times New Roman" w:hAnsi="Times New Roman" w:cs="Times New Roman"/>
          <w:sz w:val="24"/>
          <w:szCs w:val="24"/>
        </w:rPr>
        <w:t>. He came here because our church had a good reputation in the neighborhood</w:t>
      </w:r>
      <w:r w:rsidR="00165403">
        <w:rPr>
          <w:rFonts w:ascii="Times New Roman" w:hAnsi="Times New Roman" w:cs="Times New Roman"/>
          <w:sz w:val="24"/>
          <w:szCs w:val="24"/>
        </w:rPr>
        <w:t xml:space="preserve"> and </w:t>
      </w:r>
      <w:r w:rsidR="001D6F01">
        <w:rPr>
          <w:rFonts w:ascii="Times New Roman" w:hAnsi="Times New Roman" w:cs="Times New Roman"/>
          <w:sz w:val="24"/>
          <w:szCs w:val="24"/>
        </w:rPr>
        <w:t>was</w:t>
      </w:r>
      <w:r w:rsidR="00165403">
        <w:rPr>
          <w:rFonts w:ascii="Times New Roman" w:hAnsi="Times New Roman" w:cs="Times New Roman"/>
          <w:sz w:val="24"/>
          <w:szCs w:val="24"/>
        </w:rPr>
        <w:t xml:space="preserve"> involved in the West Side Organization called WSO.</w:t>
      </w:r>
      <w:r w:rsidR="007D17C2">
        <w:rPr>
          <w:rFonts w:ascii="Times New Roman" w:hAnsi="Times New Roman" w:cs="Times New Roman"/>
          <w:sz w:val="24"/>
          <w:szCs w:val="24"/>
        </w:rPr>
        <w:t xml:space="preserve">  </w:t>
      </w:r>
      <w:r w:rsidR="00966BFE">
        <w:rPr>
          <w:rFonts w:ascii="Times New Roman" w:hAnsi="Times New Roman" w:cs="Times New Roman"/>
          <w:sz w:val="24"/>
          <w:szCs w:val="24"/>
        </w:rPr>
        <w:t xml:space="preserve">We shared the riots on the West </w:t>
      </w:r>
      <w:r w:rsidR="003B07D6">
        <w:rPr>
          <w:rFonts w:ascii="Times New Roman" w:hAnsi="Times New Roman" w:cs="Times New Roman"/>
          <w:sz w:val="24"/>
          <w:szCs w:val="24"/>
        </w:rPr>
        <w:t>side</w:t>
      </w:r>
      <w:r w:rsidR="001D6F01">
        <w:rPr>
          <w:rFonts w:ascii="Times New Roman" w:hAnsi="Times New Roman" w:cs="Times New Roman"/>
          <w:sz w:val="24"/>
          <w:szCs w:val="24"/>
        </w:rPr>
        <w:t>.</w:t>
      </w:r>
      <w:r w:rsidR="003B07D6">
        <w:rPr>
          <w:rFonts w:ascii="Times New Roman" w:hAnsi="Times New Roman" w:cs="Times New Roman"/>
          <w:sz w:val="24"/>
          <w:szCs w:val="24"/>
        </w:rPr>
        <w:t xml:space="preserve"> </w:t>
      </w:r>
      <w:r w:rsidR="00C22D19">
        <w:rPr>
          <w:rFonts w:ascii="Times New Roman" w:hAnsi="Times New Roman" w:cs="Times New Roman"/>
          <w:sz w:val="24"/>
          <w:szCs w:val="24"/>
        </w:rPr>
        <w:t>We survived the Black Power</w:t>
      </w:r>
      <w:r w:rsidR="008769E7">
        <w:rPr>
          <w:rFonts w:ascii="Times New Roman" w:hAnsi="Times New Roman" w:cs="Times New Roman"/>
          <w:sz w:val="24"/>
          <w:szCs w:val="24"/>
        </w:rPr>
        <w:t xml:space="preserve"> Movement.  </w:t>
      </w:r>
      <w:r w:rsidR="00001360">
        <w:rPr>
          <w:rFonts w:ascii="Times New Roman" w:hAnsi="Times New Roman" w:cs="Times New Roman"/>
          <w:sz w:val="24"/>
          <w:szCs w:val="24"/>
        </w:rPr>
        <w:t>Pastor</w:t>
      </w:r>
      <w:r w:rsidR="008769E7">
        <w:rPr>
          <w:rFonts w:ascii="Times New Roman" w:hAnsi="Times New Roman" w:cs="Times New Roman"/>
          <w:sz w:val="24"/>
          <w:szCs w:val="24"/>
        </w:rPr>
        <w:t xml:space="preserve"> Becker had a mentor in Rev. Bill Griffin </w:t>
      </w:r>
      <w:r w:rsidR="00EC0E9D">
        <w:rPr>
          <w:rFonts w:ascii="Times New Roman" w:hAnsi="Times New Roman" w:cs="Times New Roman"/>
          <w:sz w:val="24"/>
          <w:szCs w:val="24"/>
        </w:rPr>
        <w:t xml:space="preserve">an African American pastor </w:t>
      </w:r>
      <w:r w:rsidR="008769E7">
        <w:rPr>
          <w:rFonts w:ascii="Times New Roman" w:hAnsi="Times New Roman" w:cs="Times New Roman"/>
          <w:sz w:val="24"/>
          <w:szCs w:val="24"/>
        </w:rPr>
        <w:t xml:space="preserve">from the South Side.  He talked with him about whether he should leave </w:t>
      </w:r>
      <w:r w:rsidR="00001360">
        <w:rPr>
          <w:rFonts w:ascii="Times New Roman" w:hAnsi="Times New Roman" w:cs="Times New Roman"/>
          <w:sz w:val="24"/>
          <w:szCs w:val="24"/>
        </w:rPr>
        <w:t>Immanuel,</w:t>
      </w:r>
      <w:r w:rsidR="00E9221E">
        <w:rPr>
          <w:rFonts w:ascii="Times New Roman" w:hAnsi="Times New Roman" w:cs="Times New Roman"/>
          <w:sz w:val="24"/>
          <w:szCs w:val="24"/>
        </w:rPr>
        <w:t xml:space="preserve"> but he told him “I will tell you when and if I think you should Leave.”  </w:t>
      </w:r>
      <w:r w:rsidR="00E40A58">
        <w:rPr>
          <w:rFonts w:ascii="Times New Roman" w:hAnsi="Times New Roman" w:cs="Times New Roman"/>
          <w:sz w:val="24"/>
          <w:szCs w:val="24"/>
        </w:rPr>
        <w:t>Thirty</w:t>
      </w:r>
      <w:r w:rsidR="00E9221E">
        <w:rPr>
          <w:rFonts w:ascii="Times New Roman" w:hAnsi="Times New Roman" w:cs="Times New Roman"/>
          <w:sz w:val="24"/>
          <w:szCs w:val="24"/>
        </w:rPr>
        <w:t xml:space="preserve"> years later </w:t>
      </w:r>
      <w:r w:rsidR="00DC0B74">
        <w:rPr>
          <w:rFonts w:ascii="Times New Roman" w:hAnsi="Times New Roman" w:cs="Times New Roman"/>
          <w:sz w:val="24"/>
          <w:szCs w:val="24"/>
        </w:rPr>
        <w:t xml:space="preserve">he hadn’t called.  It was a great gift when Eleanor Brown gave me a red </w:t>
      </w:r>
      <w:r w:rsidR="00861D74">
        <w:rPr>
          <w:rFonts w:ascii="Times New Roman" w:hAnsi="Times New Roman" w:cs="Times New Roman"/>
          <w:sz w:val="24"/>
          <w:szCs w:val="24"/>
        </w:rPr>
        <w:t>long-sleeved t-shirt</w:t>
      </w:r>
      <w:r w:rsidR="00DC0B74">
        <w:rPr>
          <w:rFonts w:ascii="Times New Roman" w:hAnsi="Times New Roman" w:cs="Times New Roman"/>
          <w:sz w:val="24"/>
          <w:szCs w:val="24"/>
        </w:rPr>
        <w:t xml:space="preserve"> with</w:t>
      </w:r>
      <w:r w:rsidR="00630EC1">
        <w:rPr>
          <w:rFonts w:ascii="Times New Roman" w:hAnsi="Times New Roman" w:cs="Times New Roman"/>
          <w:sz w:val="24"/>
          <w:szCs w:val="24"/>
        </w:rPr>
        <w:t xml:space="preserve"> the words “Black by popular demand” on the </w:t>
      </w:r>
      <w:r w:rsidR="00861D74">
        <w:rPr>
          <w:rFonts w:ascii="Times New Roman" w:hAnsi="Times New Roman" w:cs="Times New Roman"/>
          <w:sz w:val="24"/>
          <w:szCs w:val="24"/>
        </w:rPr>
        <w:t>front. This</w:t>
      </w:r>
      <w:r w:rsidR="00315626">
        <w:rPr>
          <w:rFonts w:ascii="Times New Roman" w:hAnsi="Times New Roman" w:cs="Times New Roman"/>
          <w:sz w:val="24"/>
          <w:szCs w:val="24"/>
        </w:rPr>
        <w:t xml:space="preserve"> </w:t>
      </w:r>
      <w:r w:rsidR="00302E29">
        <w:rPr>
          <w:rFonts w:ascii="Times New Roman" w:hAnsi="Times New Roman" w:cs="Times New Roman"/>
          <w:sz w:val="24"/>
          <w:szCs w:val="24"/>
        </w:rPr>
        <w:t>was during the “Black i</w:t>
      </w:r>
      <w:r w:rsidR="00861D74">
        <w:rPr>
          <w:rFonts w:ascii="Times New Roman" w:hAnsi="Times New Roman" w:cs="Times New Roman"/>
          <w:sz w:val="24"/>
          <w:szCs w:val="24"/>
        </w:rPr>
        <w:t>s</w:t>
      </w:r>
      <w:r w:rsidR="00302E29">
        <w:rPr>
          <w:rFonts w:ascii="Times New Roman" w:hAnsi="Times New Roman" w:cs="Times New Roman"/>
          <w:sz w:val="24"/>
          <w:szCs w:val="24"/>
        </w:rPr>
        <w:t xml:space="preserve"> Beautiful” </w:t>
      </w:r>
      <w:r w:rsidR="003C4A6D">
        <w:rPr>
          <w:rFonts w:ascii="Times New Roman" w:hAnsi="Times New Roman" w:cs="Times New Roman"/>
          <w:sz w:val="24"/>
          <w:szCs w:val="24"/>
        </w:rPr>
        <w:t xml:space="preserve">era.  </w:t>
      </w:r>
      <w:r w:rsidR="00630EC1">
        <w:rPr>
          <w:rFonts w:ascii="Times New Roman" w:hAnsi="Times New Roman" w:cs="Times New Roman"/>
          <w:sz w:val="24"/>
          <w:szCs w:val="24"/>
        </w:rPr>
        <w:t xml:space="preserve">  </w:t>
      </w:r>
      <w:r w:rsidR="00157DBB">
        <w:rPr>
          <w:rFonts w:ascii="Times New Roman" w:hAnsi="Times New Roman" w:cs="Times New Roman"/>
          <w:sz w:val="24"/>
          <w:szCs w:val="24"/>
        </w:rPr>
        <w:t xml:space="preserve"> I felt we were blessed to be here with the people of First </w:t>
      </w:r>
      <w:r w:rsidR="00001360">
        <w:rPr>
          <w:rFonts w:ascii="Times New Roman" w:hAnsi="Times New Roman" w:cs="Times New Roman"/>
          <w:sz w:val="24"/>
          <w:szCs w:val="24"/>
        </w:rPr>
        <w:t>Immanuel</w:t>
      </w:r>
      <w:r w:rsidR="00157DBB">
        <w:rPr>
          <w:rFonts w:ascii="Times New Roman" w:hAnsi="Times New Roman" w:cs="Times New Roman"/>
          <w:sz w:val="24"/>
          <w:szCs w:val="24"/>
        </w:rPr>
        <w:t xml:space="preserve"> </w:t>
      </w:r>
      <w:r w:rsidR="00C804D6">
        <w:rPr>
          <w:rFonts w:ascii="Times New Roman" w:hAnsi="Times New Roman" w:cs="Times New Roman"/>
          <w:sz w:val="24"/>
          <w:szCs w:val="24"/>
        </w:rPr>
        <w:t xml:space="preserve">while we walked through this </w:t>
      </w:r>
      <w:proofErr w:type="gramStart"/>
      <w:r w:rsidR="00C804D6">
        <w:rPr>
          <w:rFonts w:ascii="Times New Roman" w:hAnsi="Times New Roman" w:cs="Times New Roman"/>
          <w:sz w:val="24"/>
          <w:szCs w:val="24"/>
        </w:rPr>
        <w:t>tumultuous  history</w:t>
      </w:r>
      <w:proofErr w:type="gramEnd"/>
      <w:r w:rsidR="00C804D6">
        <w:rPr>
          <w:rFonts w:ascii="Times New Roman" w:hAnsi="Times New Roman" w:cs="Times New Roman"/>
          <w:sz w:val="24"/>
          <w:szCs w:val="24"/>
        </w:rPr>
        <w:t xml:space="preserve"> together. </w:t>
      </w:r>
      <w:r w:rsidR="008E6357">
        <w:rPr>
          <w:rFonts w:ascii="Times New Roman" w:hAnsi="Times New Roman" w:cs="Times New Roman"/>
          <w:sz w:val="24"/>
          <w:szCs w:val="24"/>
        </w:rPr>
        <w:t>An</w:t>
      </w:r>
      <w:r w:rsidR="005F0F36">
        <w:rPr>
          <w:rFonts w:ascii="Times New Roman" w:hAnsi="Times New Roman" w:cs="Times New Roman"/>
          <w:sz w:val="24"/>
          <w:szCs w:val="24"/>
        </w:rPr>
        <w:t>d much later the sheer joy of seeing Barack Obama t</w:t>
      </w:r>
      <w:r w:rsidR="00C63241">
        <w:rPr>
          <w:rFonts w:ascii="Times New Roman" w:hAnsi="Times New Roman" w:cs="Times New Roman"/>
          <w:sz w:val="24"/>
          <w:szCs w:val="24"/>
        </w:rPr>
        <w:t>aking</w:t>
      </w:r>
      <w:r w:rsidR="005F0F36">
        <w:rPr>
          <w:rFonts w:ascii="Times New Roman" w:hAnsi="Times New Roman" w:cs="Times New Roman"/>
          <w:sz w:val="24"/>
          <w:szCs w:val="24"/>
        </w:rPr>
        <w:t xml:space="preserve"> the oath of office in January </w:t>
      </w:r>
      <w:r w:rsidR="00C63241">
        <w:rPr>
          <w:rFonts w:ascii="Times New Roman" w:hAnsi="Times New Roman" w:cs="Times New Roman"/>
          <w:sz w:val="24"/>
          <w:szCs w:val="24"/>
        </w:rPr>
        <w:t>of 2009.</w:t>
      </w:r>
    </w:p>
    <w:p w14:paraId="78388C18" w14:textId="614085B5" w:rsidR="00C32FE2" w:rsidRDefault="00404B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p.3</w:t>
      </w:r>
    </w:p>
    <w:p w14:paraId="213EAC99" w14:textId="79A2238C" w:rsidR="001C12DC" w:rsidRDefault="00C32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</w:t>
      </w:r>
      <w:r w:rsidR="007C60BA">
        <w:rPr>
          <w:rFonts w:ascii="Times New Roman" w:hAnsi="Times New Roman" w:cs="Times New Roman"/>
          <w:sz w:val="24"/>
          <w:szCs w:val="24"/>
        </w:rPr>
        <w:t>1960s more than half of the membershi</w:t>
      </w:r>
      <w:r w:rsidR="00E84793">
        <w:rPr>
          <w:rFonts w:ascii="Times New Roman" w:hAnsi="Times New Roman" w:cs="Times New Roman"/>
          <w:sz w:val="24"/>
          <w:szCs w:val="24"/>
        </w:rPr>
        <w:t xml:space="preserve">p walked to church.  In the l970s most came by bus or car.  </w:t>
      </w:r>
      <w:r w:rsidR="00826BCF">
        <w:rPr>
          <w:rFonts w:ascii="Times New Roman" w:hAnsi="Times New Roman" w:cs="Times New Roman"/>
          <w:sz w:val="24"/>
          <w:szCs w:val="24"/>
        </w:rPr>
        <w:t xml:space="preserve">By this time women were now involved in all aspects of </w:t>
      </w:r>
      <w:r w:rsidR="00001360">
        <w:rPr>
          <w:rFonts w:ascii="Times New Roman" w:hAnsi="Times New Roman" w:cs="Times New Roman"/>
          <w:sz w:val="24"/>
          <w:szCs w:val="24"/>
        </w:rPr>
        <w:t>congregational</w:t>
      </w:r>
      <w:r w:rsidR="00826BCF">
        <w:rPr>
          <w:rFonts w:ascii="Times New Roman" w:hAnsi="Times New Roman" w:cs="Times New Roman"/>
          <w:sz w:val="24"/>
          <w:szCs w:val="24"/>
        </w:rPr>
        <w:t xml:space="preserve"> life</w:t>
      </w:r>
      <w:r w:rsidR="006C172A">
        <w:rPr>
          <w:rFonts w:ascii="Times New Roman" w:hAnsi="Times New Roman" w:cs="Times New Roman"/>
          <w:sz w:val="24"/>
          <w:szCs w:val="24"/>
        </w:rPr>
        <w:t xml:space="preserve"> contrary to </w:t>
      </w:r>
      <w:r w:rsidR="00C2315A">
        <w:rPr>
          <w:rFonts w:ascii="Times New Roman" w:hAnsi="Times New Roman" w:cs="Times New Roman"/>
          <w:sz w:val="24"/>
          <w:szCs w:val="24"/>
        </w:rPr>
        <w:t>the Lutheran Church</w:t>
      </w:r>
      <w:r w:rsidR="004C65E3">
        <w:rPr>
          <w:rFonts w:ascii="Times New Roman" w:hAnsi="Times New Roman" w:cs="Times New Roman"/>
          <w:sz w:val="24"/>
          <w:szCs w:val="24"/>
        </w:rPr>
        <w:t xml:space="preserve"> – Missouri Synod</w:t>
      </w:r>
      <w:r w:rsidR="00A24F45">
        <w:rPr>
          <w:rFonts w:ascii="Times New Roman" w:hAnsi="Times New Roman" w:cs="Times New Roman"/>
          <w:sz w:val="24"/>
          <w:szCs w:val="24"/>
        </w:rPr>
        <w:t>’s policy</w:t>
      </w:r>
      <w:r w:rsidR="00853738">
        <w:rPr>
          <w:rFonts w:ascii="Times New Roman" w:hAnsi="Times New Roman" w:cs="Times New Roman"/>
          <w:sz w:val="24"/>
          <w:szCs w:val="24"/>
        </w:rPr>
        <w:t xml:space="preserve"> where </w:t>
      </w:r>
      <w:proofErr w:type="gramStart"/>
      <w:r w:rsidR="006C172A">
        <w:rPr>
          <w:rFonts w:ascii="Times New Roman" w:hAnsi="Times New Roman" w:cs="Times New Roman"/>
          <w:sz w:val="24"/>
          <w:szCs w:val="24"/>
        </w:rPr>
        <w:t>th</w:t>
      </w:r>
      <w:r w:rsidR="00853738">
        <w:rPr>
          <w:rFonts w:ascii="Times New Roman" w:hAnsi="Times New Roman" w:cs="Times New Roman"/>
          <w:sz w:val="24"/>
          <w:szCs w:val="24"/>
        </w:rPr>
        <w:t>e</w:t>
      </w:r>
      <w:r w:rsidR="00A24F45">
        <w:rPr>
          <w:rFonts w:ascii="Times New Roman" w:hAnsi="Times New Roman" w:cs="Times New Roman"/>
          <w:sz w:val="24"/>
          <w:szCs w:val="24"/>
        </w:rPr>
        <w:t xml:space="preserve"> </w:t>
      </w:r>
      <w:r w:rsidR="00873A1E">
        <w:rPr>
          <w:rFonts w:ascii="Times New Roman" w:hAnsi="Times New Roman" w:cs="Times New Roman"/>
          <w:sz w:val="24"/>
          <w:szCs w:val="24"/>
        </w:rPr>
        <w:t xml:space="preserve"> women</w:t>
      </w:r>
      <w:proofErr w:type="gramEnd"/>
      <w:r w:rsidR="00873A1E">
        <w:rPr>
          <w:rFonts w:ascii="Times New Roman" w:hAnsi="Times New Roman" w:cs="Times New Roman"/>
          <w:sz w:val="24"/>
          <w:szCs w:val="24"/>
        </w:rPr>
        <w:t xml:space="preserve"> could not vote, read lessons or help with </w:t>
      </w:r>
      <w:r w:rsidR="00E30775">
        <w:rPr>
          <w:rFonts w:ascii="Times New Roman" w:hAnsi="Times New Roman" w:cs="Times New Roman"/>
          <w:sz w:val="24"/>
          <w:szCs w:val="24"/>
        </w:rPr>
        <w:t>communion or hold office.</w:t>
      </w:r>
      <w:r w:rsidR="006C172A">
        <w:rPr>
          <w:rFonts w:ascii="Times New Roman" w:hAnsi="Times New Roman" w:cs="Times New Roman"/>
          <w:sz w:val="24"/>
          <w:szCs w:val="24"/>
        </w:rPr>
        <w:t xml:space="preserve"> </w:t>
      </w:r>
      <w:r w:rsidR="00C87E3E">
        <w:rPr>
          <w:rFonts w:ascii="Times New Roman" w:hAnsi="Times New Roman" w:cs="Times New Roman"/>
          <w:sz w:val="24"/>
          <w:szCs w:val="24"/>
        </w:rPr>
        <w:t>Mrs. Beatrice Carter was the first female deacon. She was worried that the men w</w:t>
      </w:r>
      <w:r w:rsidR="00FC3C16">
        <w:rPr>
          <w:rFonts w:ascii="Times New Roman" w:hAnsi="Times New Roman" w:cs="Times New Roman"/>
          <w:sz w:val="24"/>
          <w:szCs w:val="24"/>
        </w:rPr>
        <w:t>ou</w:t>
      </w:r>
      <w:r w:rsidR="00C87E3E">
        <w:rPr>
          <w:rFonts w:ascii="Times New Roman" w:hAnsi="Times New Roman" w:cs="Times New Roman"/>
          <w:sz w:val="24"/>
          <w:szCs w:val="24"/>
        </w:rPr>
        <w:t xml:space="preserve">ld drop away if she </w:t>
      </w:r>
      <w:r w:rsidR="009C107F">
        <w:rPr>
          <w:rFonts w:ascii="Times New Roman" w:hAnsi="Times New Roman" w:cs="Times New Roman"/>
          <w:sz w:val="24"/>
          <w:szCs w:val="24"/>
        </w:rPr>
        <w:t xml:space="preserve">became a </w:t>
      </w:r>
      <w:r w:rsidR="00853738">
        <w:rPr>
          <w:rFonts w:ascii="Times New Roman" w:hAnsi="Times New Roman" w:cs="Times New Roman"/>
          <w:sz w:val="24"/>
          <w:szCs w:val="24"/>
        </w:rPr>
        <w:t>deacon.</w:t>
      </w:r>
      <w:r w:rsidR="006A00D8">
        <w:rPr>
          <w:rFonts w:ascii="Times New Roman" w:hAnsi="Times New Roman" w:cs="Times New Roman"/>
          <w:sz w:val="24"/>
          <w:szCs w:val="24"/>
        </w:rPr>
        <w:t xml:space="preserve"> </w:t>
      </w:r>
      <w:r w:rsidR="009C107F">
        <w:rPr>
          <w:rFonts w:ascii="Times New Roman" w:hAnsi="Times New Roman" w:cs="Times New Roman"/>
          <w:sz w:val="24"/>
          <w:szCs w:val="24"/>
        </w:rPr>
        <w:t xml:space="preserve">But </w:t>
      </w:r>
      <w:proofErr w:type="gramStart"/>
      <w:r w:rsidR="009C107F">
        <w:rPr>
          <w:rFonts w:ascii="Times New Roman" w:hAnsi="Times New Roman" w:cs="Times New Roman"/>
          <w:sz w:val="24"/>
          <w:szCs w:val="24"/>
        </w:rPr>
        <w:t xml:space="preserve">at </w:t>
      </w:r>
      <w:r w:rsidR="003E6BCE">
        <w:rPr>
          <w:rFonts w:ascii="Times New Roman" w:hAnsi="Times New Roman" w:cs="Times New Roman"/>
          <w:sz w:val="24"/>
          <w:szCs w:val="24"/>
        </w:rPr>
        <w:t xml:space="preserve"> that</w:t>
      </w:r>
      <w:proofErr w:type="gramEnd"/>
      <w:r w:rsidR="003E6BCE">
        <w:rPr>
          <w:rFonts w:ascii="Times New Roman" w:hAnsi="Times New Roman" w:cs="Times New Roman"/>
          <w:sz w:val="24"/>
          <w:szCs w:val="24"/>
        </w:rPr>
        <w:t xml:space="preserve"> time the men supported their </w:t>
      </w:r>
      <w:r w:rsidR="00853738">
        <w:rPr>
          <w:rFonts w:ascii="Times New Roman" w:hAnsi="Times New Roman" w:cs="Times New Roman"/>
          <w:sz w:val="24"/>
          <w:szCs w:val="24"/>
        </w:rPr>
        <w:t>involvement,</w:t>
      </w:r>
      <w:r w:rsidR="009C107F">
        <w:rPr>
          <w:rFonts w:ascii="Times New Roman" w:hAnsi="Times New Roman" w:cs="Times New Roman"/>
          <w:sz w:val="24"/>
          <w:szCs w:val="24"/>
        </w:rPr>
        <w:t xml:space="preserve"> and  it is still that way</w:t>
      </w:r>
      <w:r w:rsidR="00481DC7">
        <w:rPr>
          <w:rFonts w:ascii="Times New Roman" w:hAnsi="Times New Roman" w:cs="Times New Roman"/>
          <w:sz w:val="24"/>
          <w:szCs w:val="24"/>
        </w:rPr>
        <w:t>.</w:t>
      </w:r>
      <w:r w:rsidR="00FC3C16">
        <w:rPr>
          <w:rFonts w:ascii="Times New Roman" w:hAnsi="Times New Roman" w:cs="Times New Roman"/>
          <w:sz w:val="24"/>
          <w:szCs w:val="24"/>
        </w:rPr>
        <w:t xml:space="preserve"> In </w:t>
      </w:r>
      <w:r w:rsidR="00853738">
        <w:rPr>
          <w:rFonts w:ascii="Times New Roman" w:hAnsi="Times New Roman" w:cs="Times New Roman"/>
          <w:sz w:val="24"/>
          <w:szCs w:val="24"/>
        </w:rPr>
        <w:t>fact,</w:t>
      </w:r>
      <w:r w:rsidR="00FC3C16">
        <w:rPr>
          <w:rFonts w:ascii="Times New Roman" w:hAnsi="Times New Roman" w:cs="Times New Roman"/>
          <w:sz w:val="24"/>
          <w:szCs w:val="24"/>
        </w:rPr>
        <w:t xml:space="preserve"> they are downstairs running the reception.</w:t>
      </w:r>
      <w:r w:rsidR="0016114A">
        <w:rPr>
          <w:rFonts w:ascii="Times New Roman" w:hAnsi="Times New Roman" w:cs="Times New Roman"/>
          <w:sz w:val="24"/>
          <w:szCs w:val="24"/>
        </w:rPr>
        <w:t xml:space="preserve"> </w:t>
      </w:r>
      <w:r w:rsidR="00153E2A">
        <w:rPr>
          <w:rFonts w:ascii="Times New Roman" w:hAnsi="Times New Roman" w:cs="Times New Roman"/>
          <w:sz w:val="24"/>
          <w:szCs w:val="24"/>
        </w:rPr>
        <w:t xml:space="preserve">Now women are full partners in the ministry of this </w:t>
      </w:r>
      <w:r w:rsidR="0030592D">
        <w:rPr>
          <w:rFonts w:ascii="Times New Roman" w:hAnsi="Times New Roman" w:cs="Times New Roman"/>
          <w:sz w:val="24"/>
          <w:szCs w:val="24"/>
        </w:rPr>
        <w:t>church.</w:t>
      </w:r>
      <w:r w:rsidR="0016114A">
        <w:rPr>
          <w:rFonts w:ascii="Times New Roman" w:hAnsi="Times New Roman" w:cs="Times New Roman"/>
          <w:sz w:val="24"/>
          <w:szCs w:val="24"/>
        </w:rPr>
        <w:t xml:space="preserve"> </w:t>
      </w:r>
      <w:r w:rsidR="00B35222">
        <w:rPr>
          <w:rFonts w:ascii="Times New Roman" w:hAnsi="Times New Roman" w:cs="Times New Roman"/>
          <w:sz w:val="24"/>
          <w:szCs w:val="24"/>
        </w:rPr>
        <w:t xml:space="preserve">After </w:t>
      </w:r>
      <w:r w:rsidR="0030592D">
        <w:rPr>
          <w:rFonts w:ascii="Times New Roman" w:hAnsi="Times New Roman" w:cs="Times New Roman"/>
          <w:sz w:val="24"/>
          <w:szCs w:val="24"/>
        </w:rPr>
        <w:t>Pastor Becker</w:t>
      </w:r>
      <w:r w:rsidR="00B35222">
        <w:rPr>
          <w:rFonts w:ascii="Times New Roman" w:hAnsi="Times New Roman" w:cs="Times New Roman"/>
          <w:sz w:val="24"/>
          <w:szCs w:val="24"/>
        </w:rPr>
        <w:t xml:space="preserve"> </w:t>
      </w:r>
      <w:r w:rsidR="00057F8B">
        <w:rPr>
          <w:rFonts w:ascii="Times New Roman" w:hAnsi="Times New Roman" w:cs="Times New Roman"/>
          <w:sz w:val="24"/>
          <w:szCs w:val="24"/>
        </w:rPr>
        <w:t>retired,</w:t>
      </w:r>
      <w:r w:rsidR="00B35222">
        <w:rPr>
          <w:rFonts w:ascii="Times New Roman" w:hAnsi="Times New Roman" w:cs="Times New Roman"/>
          <w:sz w:val="24"/>
          <w:szCs w:val="24"/>
        </w:rPr>
        <w:t xml:space="preserve"> he was worried that maybe the new pastors would take away the </w:t>
      </w:r>
      <w:r w:rsidR="004F7A2F">
        <w:rPr>
          <w:rFonts w:ascii="Times New Roman" w:hAnsi="Times New Roman" w:cs="Times New Roman"/>
          <w:sz w:val="24"/>
          <w:szCs w:val="24"/>
        </w:rPr>
        <w:t xml:space="preserve">involvement of women.  I said “Don’t worry.  We have strong women </w:t>
      </w:r>
      <w:r w:rsidR="00794CE4">
        <w:rPr>
          <w:rFonts w:ascii="Times New Roman" w:hAnsi="Times New Roman" w:cs="Times New Roman"/>
          <w:sz w:val="24"/>
          <w:szCs w:val="24"/>
        </w:rPr>
        <w:t xml:space="preserve">at </w:t>
      </w:r>
      <w:proofErr w:type="gramStart"/>
      <w:r w:rsidR="00794CE4">
        <w:rPr>
          <w:rFonts w:ascii="Times New Roman" w:hAnsi="Times New Roman" w:cs="Times New Roman"/>
          <w:sz w:val="24"/>
          <w:szCs w:val="24"/>
        </w:rPr>
        <w:t>FILC</w:t>
      </w:r>
      <w:proofErr w:type="gramEnd"/>
      <w:r w:rsidR="00794CE4">
        <w:rPr>
          <w:rFonts w:ascii="Times New Roman" w:hAnsi="Times New Roman" w:cs="Times New Roman"/>
          <w:sz w:val="24"/>
          <w:szCs w:val="24"/>
        </w:rPr>
        <w:t xml:space="preserve"> and they will make sure that doesn’t happen.</w:t>
      </w:r>
      <w:r w:rsidR="001F7FAC">
        <w:rPr>
          <w:rFonts w:ascii="Times New Roman" w:hAnsi="Times New Roman" w:cs="Times New Roman"/>
          <w:sz w:val="24"/>
          <w:szCs w:val="24"/>
        </w:rPr>
        <w:t>”</w:t>
      </w:r>
      <w:r w:rsidR="00794CE4">
        <w:rPr>
          <w:rFonts w:ascii="Times New Roman" w:hAnsi="Times New Roman" w:cs="Times New Roman"/>
          <w:sz w:val="24"/>
          <w:szCs w:val="24"/>
        </w:rPr>
        <w:t xml:space="preserve">  </w:t>
      </w:r>
      <w:r w:rsidR="0016114A">
        <w:rPr>
          <w:rFonts w:ascii="Times New Roman" w:hAnsi="Times New Roman" w:cs="Times New Roman"/>
          <w:sz w:val="24"/>
          <w:szCs w:val="24"/>
        </w:rPr>
        <w:t xml:space="preserve"> </w:t>
      </w:r>
      <w:r w:rsidR="00365D26">
        <w:rPr>
          <w:rFonts w:ascii="Times New Roman" w:hAnsi="Times New Roman" w:cs="Times New Roman"/>
          <w:sz w:val="24"/>
          <w:szCs w:val="24"/>
        </w:rPr>
        <w:t>Through the years I can’t tell you how many women told me that the Sunday morning I came to church wearing pants (we called them slacks)</w:t>
      </w:r>
      <w:r w:rsidR="00D519CA">
        <w:rPr>
          <w:rFonts w:ascii="Times New Roman" w:hAnsi="Times New Roman" w:cs="Times New Roman"/>
          <w:sz w:val="24"/>
          <w:szCs w:val="24"/>
        </w:rPr>
        <w:t xml:space="preserve">. They said “Praise the </w:t>
      </w:r>
      <w:proofErr w:type="gramStart"/>
      <w:r w:rsidR="00D519CA">
        <w:rPr>
          <w:rFonts w:ascii="Times New Roman" w:hAnsi="Times New Roman" w:cs="Times New Roman"/>
          <w:sz w:val="24"/>
          <w:szCs w:val="24"/>
        </w:rPr>
        <w:t>Lord .</w:t>
      </w:r>
      <w:proofErr w:type="gramEnd"/>
      <w:r w:rsidR="00D519CA">
        <w:rPr>
          <w:rFonts w:ascii="Times New Roman" w:hAnsi="Times New Roman" w:cs="Times New Roman"/>
          <w:sz w:val="24"/>
          <w:szCs w:val="24"/>
        </w:rPr>
        <w:t xml:space="preserve">  If she wears slacks </w:t>
      </w:r>
      <w:proofErr w:type="gramStart"/>
      <w:r w:rsidR="00D519CA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D519CA">
        <w:rPr>
          <w:rFonts w:ascii="Times New Roman" w:hAnsi="Times New Roman" w:cs="Times New Roman"/>
          <w:sz w:val="24"/>
          <w:szCs w:val="24"/>
        </w:rPr>
        <w:t xml:space="preserve"> can we</w:t>
      </w:r>
      <w:r w:rsidR="00F93C7A">
        <w:rPr>
          <w:rFonts w:ascii="Times New Roman" w:hAnsi="Times New Roman" w:cs="Times New Roman"/>
          <w:sz w:val="24"/>
          <w:szCs w:val="24"/>
        </w:rPr>
        <w:t>.</w:t>
      </w:r>
      <w:r w:rsidR="008752CD">
        <w:rPr>
          <w:rFonts w:ascii="Times New Roman" w:hAnsi="Times New Roman" w:cs="Times New Roman"/>
          <w:sz w:val="24"/>
          <w:szCs w:val="24"/>
        </w:rPr>
        <w:t xml:space="preserve">  I told them they didn’t have to wait for me.</w:t>
      </w:r>
    </w:p>
    <w:p w14:paraId="4190E5ED" w14:textId="404259D7" w:rsidR="002C6461" w:rsidRDefault="002C6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was involved in groups that were striving for the ordination of women in the </w:t>
      </w:r>
      <w:r w:rsidR="00714016">
        <w:rPr>
          <w:rFonts w:ascii="Times New Roman" w:hAnsi="Times New Roman" w:cs="Times New Roman"/>
          <w:sz w:val="24"/>
          <w:szCs w:val="24"/>
        </w:rPr>
        <w:t>Lutheran Church – Missouri Synod</w:t>
      </w:r>
      <w:r w:rsidR="00B571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This did not happen.  But </w:t>
      </w:r>
      <w:r w:rsidR="00AA1D4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hanks be to God I have lived long enough to see Pastor Ann </w:t>
      </w:r>
      <w:r w:rsidR="00A3115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nstalled here at our beloved First Immanuel.  In fact, I am thrilled about it.</w:t>
      </w:r>
      <w:r w:rsidR="00FE74B4">
        <w:rPr>
          <w:rFonts w:ascii="Times New Roman" w:hAnsi="Times New Roman" w:cs="Times New Roman"/>
          <w:sz w:val="24"/>
          <w:szCs w:val="24"/>
        </w:rPr>
        <w:t xml:space="preserve"> Thanks be to God and the ELCA.</w:t>
      </w:r>
    </w:p>
    <w:p w14:paraId="0618C5F2" w14:textId="77777777" w:rsidR="00F93C7A" w:rsidRDefault="00F93C7A">
      <w:pPr>
        <w:rPr>
          <w:rFonts w:ascii="Times New Roman" w:hAnsi="Times New Roman" w:cs="Times New Roman"/>
          <w:sz w:val="24"/>
          <w:szCs w:val="24"/>
        </w:rPr>
      </w:pPr>
    </w:p>
    <w:p w14:paraId="4CD83F7D" w14:textId="69F3E00E" w:rsidR="00F93C7A" w:rsidRDefault="00A31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</w:t>
      </w:r>
      <w:r w:rsidR="00437D28">
        <w:rPr>
          <w:rFonts w:ascii="Times New Roman" w:hAnsi="Times New Roman" w:cs="Times New Roman"/>
          <w:sz w:val="24"/>
          <w:szCs w:val="24"/>
        </w:rPr>
        <w:t xml:space="preserve">1980s and 1990s </w:t>
      </w:r>
      <w:proofErr w:type="gramStart"/>
      <w:r w:rsidR="00437D28">
        <w:rPr>
          <w:rFonts w:ascii="Times New Roman" w:hAnsi="Times New Roman" w:cs="Times New Roman"/>
          <w:sz w:val="24"/>
          <w:szCs w:val="24"/>
        </w:rPr>
        <w:t xml:space="preserve">we </w:t>
      </w:r>
      <w:r w:rsidR="009064FC">
        <w:rPr>
          <w:rFonts w:ascii="Times New Roman" w:hAnsi="Times New Roman" w:cs="Times New Roman"/>
          <w:sz w:val="24"/>
          <w:szCs w:val="24"/>
        </w:rPr>
        <w:t xml:space="preserve"> welcomed</w:t>
      </w:r>
      <w:proofErr w:type="gramEnd"/>
      <w:r w:rsidR="009064FC">
        <w:rPr>
          <w:rFonts w:ascii="Times New Roman" w:hAnsi="Times New Roman" w:cs="Times New Roman"/>
          <w:sz w:val="24"/>
          <w:szCs w:val="24"/>
        </w:rPr>
        <w:t xml:space="preserve"> several Native Africans who were studying at the Medical Center.   Tanzania, Niger</w:t>
      </w:r>
      <w:r w:rsidR="00FC210F">
        <w:rPr>
          <w:rFonts w:ascii="Times New Roman" w:hAnsi="Times New Roman" w:cs="Times New Roman"/>
          <w:sz w:val="24"/>
          <w:szCs w:val="24"/>
        </w:rPr>
        <w:t>i</w:t>
      </w:r>
      <w:r w:rsidR="009064FC">
        <w:rPr>
          <w:rFonts w:ascii="Times New Roman" w:hAnsi="Times New Roman" w:cs="Times New Roman"/>
          <w:sz w:val="24"/>
          <w:szCs w:val="24"/>
        </w:rPr>
        <w:t xml:space="preserve">a and Ghana.  </w:t>
      </w:r>
      <w:r w:rsidR="00446923">
        <w:rPr>
          <w:rFonts w:ascii="Times New Roman" w:hAnsi="Times New Roman" w:cs="Times New Roman"/>
          <w:sz w:val="24"/>
          <w:szCs w:val="24"/>
        </w:rPr>
        <w:t>This was special because we got to learn about their rich</w:t>
      </w:r>
      <w:r w:rsidR="00BE54C9">
        <w:rPr>
          <w:rFonts w:ascii="Times New Roman" w:hAnsi="Times New Roman" w:cs="Times New Roman"/>
          <w:sz w:val="24"/>
          <w:szCs w:val="24"/>
        </w:rPr>
        <w:t xml:space="preserve"> African</w:t>
      </w:r>
      <w:r w:rsidR="00446923">
        <w:rPr>
          <w:rFonts w:ascii="Times New Roman" w:hAnsi="Times New Roman" w:cs="Times New Roman"/>
          <w:sz w:val="24"/>
          <w:szCs w:val="24"/>
        </w:rPr>
        <w:t xml:space="preserve"> culture</w:t>
      </w:r>
      <w:r w:rsidR="007F27AE">
        <w:rPr>
          <w:rFonts w:ascii="Times New Roman" w:hAnsi="Times New Roman" w:cs="Times New Roman"/>
          <w:sz w:val="24"/>
          <w:szCs w:val="24"/>
        </w:rPr>
        <w:t xml:space="preserve"> rather than from the</w:t>
      </w:r>
      <w:r w:rsidR="008752CD">
        <w:rPr>
          <w:rFonts w:ascii="Times New Roman" w:hAnsi="Times New Roman" w:cs="Times New Roman"/>
          <w:sz w:val="24"/>
          <w:szCs w:val="24"/>
        </w:rPr>
        <w:t xml:space="preserve"> dumb</w:t>
      </w:r>
      <w:r w:rsidR="007F27AE">
        <w:rPr>
          <w:rFonts w:ascii="Times New Roman" w:hAnsi="Times New Roman" w:cs="Times New Roman"/>
          <w:sz w:val="24"/>
          <w:szCs w:val="24"/>
        </w:rPr>
        <w:t xml:space="preserve"> Hollywood movies about Tarzan.  </w:t>
      </w:r>
      <w:r w:rsidR="00BE54C9">
        <w:rPr>
          <w:rFonts w:ascii="Times New Roman" w:hAnsi="Times New Roman" w:cs="Times New Roman"/>
          <w:sz w:val="24"/>
          <w:szCs w:val="24"/>
        </w:rPr>
        <w:t xml:space="preserve">Their family names were: </w:t>
      </w:r>
      <w:r w:rsidR="00607336">
        <w:rPr>
          <w:rFonts w:ascii="Times New Roman" w:hAnsi="Times New Roman" w:cs="Times New Roman"/>
          <w:sz w:val="24"/>
          <w:szCs w:val="24"/>
        </w:rPr>
        <w:t xml:space="preserve">NSHIMO, KUZILWA, AGWUNCHA, </w:t>
      </w:r>
      <w:proofErr w:type="gramStart"/>
      <w:r w:rsidR="00607336">
        <w:rPr>
          <w:rFonts w:ascii="Times New Roman" w:hAnsi="Times New Roman" w:cs="Times New Roman"/>
          <w:sz w:val="24"/>
          <w:szCs w:val="24"/>
        </w:rPr>
        <w:t>ODENUKWE,NGASSAPA</w:t>
      </w:r>
      <w:proofErr w:type="gramEnd"/>
      <w:r w:rsidR="00607336">
        <w:rPr>
          <w:rFonts w:ascii="Times New Roman" w:hAnsi="Times New Roman" w:cs="Times New Roman"/>
          <w:sz w:val="24"/>
          <w:szCs w:val="24"/>
        </w:rPr>
        <w:t xml:space="preserve"> AND UK</w:t>
      </w:r>
      <w:r w:rsidR="003C4C5B">
        <w:rPr>
          <w:rFonts w:ascii="Times New Roman" w:hAnsi="Times New Roman" w:cs="Times New Roman"/>
          <w:sz w:val="24"/>
          <w:szCs w:val="24"/>
        </w:rPr>
        <w:t>A</w:t>
      </w:r>
      <w:r w:rsidR="00607336">
        <w:rPr>
          <w:rFonts w:ascii="Times New Roman" w:hAnsi="Times New Roman" w:cs="Times New Roman"/>
          <w:sz w:val="24"/>
          <w:szCs w:val="24"/>
        </w:rPr>
        <w:t>CHUKWU</w:t>
      </w:r>
      <w:r w:rsidR="002D6AD5">
        <w:rPr>
          <w:rFonts w:ascii="Times New Roman" w:hAnsi="Times New Roman" w:cs="Times New Roman"/>
          <w:sz w:val="24"/>
          <w:szCs w:val="24"/>
        </w:rPr>
        <w:t>.</w:t>
      </w:r>
      <w:r w:rsidR="00437D28">
        <w:rPr>
          <w:rFonts w:ascii="Times New Roman" w:hAnsi="Times New Roman" w:cs="Times New Roman"/>
          <w:sz w:val="24"/>
          <w:szCs w:val="24"/>
        </w:rPr>
        <w:t xml:space="preserve"> Also Fred from Indonesia</w:t>
      </w:r>
      <w:r w:rsidR="003559DB">
        <w:rPr>
          <w:rFonts w:ascii="Times New Roman" w:hAnsi="Times New Roman" w:cs="Times New Roman"/>
          <w:sz w:val="24"/>
          <w:szCs w:val="24"/>
        </w:rPr>
        <w:t>.</w:t>
      </w:r>
      <w:r w:rsidR="002D6AD5">
        <w:rPr>
          <w:rFonts w:ascii="Times New Roman" w:hAnsi="Times New Roman" w:cs="Times New Roman"/>
          <w:sz w:val="24"/>
          <w:szCs w:val="24"/>
        </w:rPr>
        <w:t xml:space="preserve"> They returned to their native countries </w:t>
      </w:r>
      <w:proofErr w:type="gramStart"/>
      <w:r w:rsidR="002D6AD5">
        <w:rPr>
          <w:rFonts w:ascii="Times New Roman" w:hAnsi="Times New Roman" w:cs="Times New Roman"/>
          <w:sz w:val="24"/>
          <w:szCs w:val="24"/>
        </w:rPr>
        <w:t xml:space="preserve">but </w:t>
      </w:r>
      <w:r w:rsidR="007E78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E785A">
        <w:rPr>
          <w:rFonts w:ascii="Times New Roman" w:hAnsi="Times New Roman" w:cs="Times New Roman"/>
          <w:sz w:val="24"/>
          <w:szCs w:val="24"/>
        </w:rPr>
        <w:t xml:space="preserve">  Christian Ukachukwu is with us still. </w:t>
      </w:r>
    </w:p>
    <w:p w14:paraId="7078220A" w14:textId="77777777" w:rsidR="00B376BE" w:rsidRDefault="00B376BE">
      <w:pPr>
        <w:rPr>
          <w:rFonts w:ascii="Times New Roman" w:hAnsi="Times New Roman" w:cs="Times New Roman"/>
          <w:sz w:val="24"/>
          <w:szCs w:val="24"/>
        </w:rPr>
      </w:pPr>
    </w:p>
    <w:p w14:paraId="7E21CE4A" w14:textId="7652BEFE" w:rsidR="00133EB4" w:rsidRDefault="00221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another way that this congregation is special.  FOOD.  When I came </w:t>
      </w:r>
      <w:r w:rsidR="003559DB">
        <w:rPr>
          <w:rFonts w:ascii="Times New Roman" w:hAnsi="Times New Roman" w:cs="Times New Roman"/>
          <w:sz w:val="24"/>
          <w:szCs w:val="24"/>
        </w:rPr>
        <w:t>here,</w:t>
      </w:r>
      <w:r>
        <w:rPr>
          <w:rFonts w:ascii="Times New Roman" w:hAnsi="Times New Roman" w:cs="Times New Roman"/>
          <w:sz w:val="24"/>
          <w:szCs w:val="24"/>
        </w:rPr>
        <w:t xml:space="preserve"> I ate most parts of the chicken.  Now only WINGS.  </w:t>
      </w:r>
      <w:r w:rsidR="003F2301">
        <w:rPr>
          <w:rFonts w:ascii="Times New Roman" w:hAnsi="Times New Roman" w:cs="Times New Roman"/>
          <w:sz w:val="24"/>
          <w:szCs w:val="24"/>
        </w:rPr>
        <w:t xml:space="preserve">I used to eat Mac and cheese out of the Kraft blue box – now only in a big pan straight out of the oven.  </w:t>
      </w:r>
      <w:r w:rsidR="00E31CAA">
        <w:rPr>
          <w:rFonts w:ascii="Times New Roman" w:hAnsi="Times New Roman" w:cs="Times New Roman"/>
          <w:sz w:val="24"/>
          <w:szCs w:val="24"/>
        </w:rPr>
        <w:t xml:space="preserve">  </w:t>
      </w:r>
      <w:r w:rsidR="00133EB4">
        <w:rPr>
          <w:rFonts w:ascii="Times New Roman" w:hAnsi="Times New Roman" w:cs="Times New Roman"/>
          <w:sz w:val="24"/>
          <w:szCs w:val="24"/>
        </w:rPr>
        <w:t xml:space="preserve">Before pumpkin pie – now SWEET POTATO PIE.  </w:t>
      </w:r>
    </w:p>
    <w:p w14:paraId="2CFC3181" w14:textId="77777777" w:rsidR="006E0900" w:rsidRDefault="00133E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It </w:t>
      </w:r>
      <w:r w:rsidR="006E0900">
        <w:rPr>
          <w:rFonts w:ascii="Times New Roman" w:hAnsi="Times New Roman" w:cs="Times New Roman"/>
          <w:sz w:val="24"/>
          <w:szCs w:val="24"/>
        </w:rPr>
        <w:t xml:space="preserve">even gets crazier.  You get to like certain dishes made by certain people.  </w:t>
      </w:r>
    </w:p>
    <w:p w14:paraId="0BA6FFCF" w14:textId="0F96BA48" w:rsidR="00AD6459" w:rsidRDefault="006E09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Only Connie </w:t>
      </w:r>
      <w:r w:rsidR="00B9708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oten’s </w:t>
      </w:r>
      <w:proofErr w:type="gramStart"/>
      <w:r>
        <w:rPr>
          <w:rFonts w:ascii="Times New Roman" w:hAnsi="Times New Roman" w:cs="Times New Roman"/>
          <w:sz w:val="24"/>
          <w:szCs w:val="24"/>
        </w:rPr>
        <w:t>spaghetti,  Pat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087">
        <w:rPr>
          <w:rFonts w:ascii="Times New Roman" w:hAnsi="Times New Roman" w:cs="Times New Roman"/>
          <w:sz w:val="24"/>
          <w:szCs w:val="24"/>
        </w:rPr>
        <w:t>Downing’s</w:t>
      </w:r>
      <w:r>
        <w:rPr>
          <w:rFonts w:ascii="Times New Roman" w:hAnsi="Times New Roman" w:cs="Times New Roman"/>
          <w:sz w:val="24"/>
          <w:szCs w:val="24"/>
        </w:rPr>
        <w:t xml:space="preserve"> tuna fish and George </w:t>
      </w:r>
      <w:r w:rsidR="00F873CA">
        <w:rPr>
          <w:rFonts w:ascii="Times New Roman" w:hAnsi="Times New Roman" w:cs="Times New Roman"/>
          <w:sz w:val="24"/>
          <w:szCs w:val="24"/>
        </w:rPr>
        <w:t>Mannings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AD6459">
        <w:rPr>
          <w:rFonts w:ascii="Times New Roman" w:hAnsi="Times New Roman" w:cs="Times New Roman"/>
          <w:sz w:val="24"/>
          <w:szCs w:val="24"/>
        </w:rPr>
        <w:t>red punch.</w:t>
      </w:r>
    </w:p>
    <w:p w14:paraId="6D341B5F" w14:textId="77777777" w:rsidR="006B23EB" w:rsidRDefault="00AD64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you can tell the difference.</w:t>
      </w:r>
    </w:p>
    <w:p w14:paraId="63751342" w14:textId="77777777" w:rsidR="0092620F" w:rsidRDefault="0092620F">
      <w:pPr>
        <w:rPr>
          <w:rFonts w:ascii="Times New Roman" w:hAnsi="Times New Roman" w:cs="Times New Roman"/>
          <w:sz w:val="24"/>
          <w:szCs w:val="24"/>
        </w:rPr>
      </w:pPr>
    </w:p>
    <w:p w14:paraId="5CD37B91" w14:textId="3299D1CE" w:rsidR="00C66C90" w:rsidRDefault="006D12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people would ask me where I grew </w:t>
      </w:r>
      <w:r w:rsidR="00B97087">
        <w:rPr>
          <w:rFonts w:ascii="Times New Roman" w:hAnsi="Times New Roman" w:cs="Times New Roman"/>
          <w:sz w:val="24"/>
          <w:szCs w:val="24"/>
        </w:rPr>
        <w:t>up,</w:t>
      </w:r>
      <w:r>
        <w:rPr>
          <w:rFonts w:ascii="Times New Roman" w:hAnsi="Times New Roman" w:cs="Times New Roman"/>
          <w:sz w:val="24"/>
          <w:szCs w:val="24"/>
        </w:rPr>
        <w:t xml:space="preserve"> I would say “I was born on the Northwest side of </w:t>
      </w:r>
      <w:r w:rsidR="00A43232">
        <w:rPr>
          <w:rFonts w:ascii="Times New Roman" w:hAnsi="Times New Roman" w:cs="Times New Roman"/>
          <w:sz w:val="24"/>
          <w:szCs w:val="24"/>
        </w:rPr>
        <w:t>Chicago,</w:t>
      </w:r>
      <w:r>
        <w:rPr>
          <w:rFonts w:ascii="Times New Roman" w:hAnsi="Times New Roman" w:cs="Times New Roman"/>
          <w:sz w:val="24"/>
          <w:szCs w:val="24"/>
        </w:rPr>
        <w:t xml:space="preserve"> but I </w:t>
      </w:r>
      <w:r w:rsidR="0089578B">
        <w:rPr>
          <w:rFonts w:ascii="Times New Roman" w:hAnsi="Times New Roman" w:cs="Times New Roman"/>
          <w:sz w:val="24"/>
          <w:szCs w:val="24"/>
        </w:rPr>
        <w:t xml:space="preserve">GREW up on the Near West side at a church called </w:t>
      </w:r>
      <w:r w:rsidR="00B97087">
        <w:rPr>
          <w:rFonts w:ascii="Times New Roman" w:hAnsi="Times New Roman" w:cs="Times New Roman"/>
          <w:sz w:val="24"/>
          <w:szCs w:val="24"/>
        </w:rPr>
        <w:t>First Immanuel</w:t>
      </w:r>
      <w:r w:rsidR="00762DB7">
        <w:rPr>
          <w:rFonts w:ascii="Times New Roman" w:hAnsi="Times New Roman" w:cs="Times New Roman"/>
          <w:sz w:val="24"/>
          <w:szCs w:val="24"/>
        </w:rPr>
        <w:t>.”</w:t>
      </w:r>
      <w:r w:rsidR="0089578B">
        <w:rPr>
          <w:rFonts w:ascii="Times New Roman" w:hAnsi="Times New Roman" w:cs="Times New Roman"/>
          <w:sz w:val="24"/>
          <w:szCs w:val="24"/>
        </w:rPr>
        <w:t xml:space="preserve">  </w:t>
      </w:r>
      <w:r w:rsidR="006A3913">
        <w:rPr>
          <w:rFonts w:ascii="Times New Roman" w:hAnsi="Times New Roman" w:cs="Times New Roman"/>
          <w:sz w:val="24"/>
          <w:szCs w:val="24"/>
        </w:rPr>
        <w:t xml:space="preserve">That is because of knowing the people </w:t>
      </w:r>
      <w:r w:rsidR="00167631">
        <w:rPr>
          <w:rFonts w:ascii="Times New Roman" w:hAnsi="Times New Roman" w:cs="Times New Roman"/>
          <w:sz w:val="24"/>
          <w:szCs w:val="24"/>
        </w:rPr>
        <w:t xml:space="preserve">of this church and what they have taught me through the </w:t>
      </w:r>
      <w:r w:rsidR="00762DB7">
        <w:rPr>
          <w:rFonts w:ascii="Times New Roman" w:hAnsi="Times New Roman" w:cs="Times New Roman"/>
          <w:sz w:val="24"/>
          <w:szCs w:val="24"/>
        </w:rPr>
        <w:t>years. So</w:t>
      </w:r>
      <w:r w:rsidR="00482A20">
        <w:rPr>
          <w:rFonts w:ascii="Times New Roman" w:hAnsi="Times New Roman" w:cs="Times New Roman"/>
          <w:sz w:val="24"/>
          <w:szCs w:val="24"/>
        </w:rPr>
        <w:t xml:space="preserve"> many </w:t>
      </w:r>
      <w:r w:rsidR="00A43232">
        <w:rPr>
          <w:rFonts w:ascii="Times New Roman" w:hAnsi="Times New Roman" w:cs="Times New Roman"/>
          <w:sz w:val="24"/>
          <w:szCs w:val="24"/>
        </w:rPr>
        <w:t>times,</w:t>
      </w:r>
      <w:r w:rsidR="00482A20">
        <w:rPr>
          <w:rFonts w:ascii="Times New Roman" w:hAnsi="Times New Roman" w:cs="Times New Roman"/>
          <w:sz w:val="24"/>
          <w:szCs w:val="24"/>
        </w:rPr>
        <w:t xml:space="preserve"> I would he</w:t>
      </w:r>
      <w:r w:rsidR="00762DB7">
        <w:rPr>
          <w:rFonts w:ascii="Times New Roman" w:hAnsi="Times New Roman" w:cs="Times New Roman"/>
          <w:sz w:val="24"/>
          <w:szCs w:val="24"/>
        </w:rPr>
        <w:t>ar</w:t>
      </w:r>
      <w:r w:rsidR="00482A20">
        <w:rPr>
          <w:rFonts w:ascii="Times New Roman" w:hAnsi="Times New Roman" w:cs="Times New Roman"/>
          <w:sz w:val="24"/>
          <w:szCs w:val="24"/>
        </w:rPr>
        <w:t xml:space="preserve"> of something </w:t>
      </w:r>
      <w:r w:rsidR="003111E2">
        <w:rPr>
          <w:rFonts w:ascii="Times New Roman" w:hAnsi="Times New Roman" w:cs="Times New Roman"/>
          <w:sz w:val="24"/>
          <w:szCs w:val="24"/>
        </w:rPr>
        <w:t>painful happening in their family or life and the words from their mouth was usually “But I am so blessed</w:t>
      </w:r>
      <w:r w:rsidR="00C66C90">
        <w:rPr>
          <w:rFonts w:ascii="Times New Roman" w:hAnsi="Times New Roman" w:cs="Times New Roman"/>
          <w:sz w:val="24"/>
          <w:szCs w:val="24"/>
        </w:rPr>
        <w:t xml:space="preserve"> by God. Or God will see me through it.” Your faith is so visible through your actions to one another.</w:t>
      </w:r>
    </w:p>
    <w:p w14:paraId="1585B234" w14:textId="60E16C3F" w:rsidR="0089578B" w:rsidRDefault="00167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We felt comfortable with each other </w:t>
      </w:r>
      <w:r w:rsidR="00A40476">
        <w:rPr>
          <w:rFonts w:ascii="Times New Roman" w:hAnsi="Times New Roman" w:cs="Times New Roman"/>
          <w:sz w:val="24"/>
          <w:szCs w:val="24"/>
        </w:rPr>
        <w:t>because</w:t>
      </w:r>
      <w:r>
        <w:rPr>
          <w:rFonts w:ascii="Times New Roman" w:hAnsi="Times New Roman" w:cs="Times New Roman"/>
          <w:sz w:val="24"/>
          <w:szCs w:val="24"/>
        </w:rPr>
        <w:t xml:space="preserve"> they would tell me their stories</w:t>
      </w:r>
      <w:r w:rsidR="0064222C">
        <w:rPr>
          <w:rFonts w:ascii="Times New Roman" w:hAnsi="Times New Roman" w:cs="Times New Roman"/>
          <w:sz w:val="24"/>
          <w:szCs w:val="24"/>
        </w:rPr>
        <w:t>.  Some were happy and some were quite painful.</w:t>
      </w:r>
      <w:r w:rsidR="001707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CB67D" w14:textId="188D9D68" w:rsidR="0064222C" w:rsidRDefault="00642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413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MR.</w:t>
      </w:r>
      <w:r w:rsidR="00EE4137">
        <w:rPr>
          <w:rFonts w:ascii="Times New Roman" w:hAnsi="Times New Roman" w:cs="Times New Roman"/>
          <w:sz w:val="24"/>
          <w:szCs w:val="24"/>
        </w:rPr>
        <w:t>MELVIN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DAVIS  - </w:t>
      </w:r>
      <w:r w:rsidR="00A40476">
        <w:rPr>
          <w:rFonts w:ascii="Times New Roman" w:hAnsi="Times New Roman" w:cs="Times New Roman"/>
          <w:sz w:val="24"/>
          <w:szCs w:val="24"/>
        </w:rPr>
        <w:t xml:space="preserve">After World War II </w:t>
      </w:r>
      <w:r w:rsidR="00CE21F1">
        <w:rPr>
          <w:rFonts w:ascii="Times New Roman" w:hAnsi="Times New Roman" w:cs="Times New Roman"/>
          <w:sz w:val="24"/>
          <w:szCs w:val="24"/>
        </w:rPr>
        <w:t>and landing in New</w:t>
      </w:r>
      <w:r w:rsidR="00B552C2">
        <w:rPr>
          <w:rFonts w:ascii="Times New Roman" w:hAnsi="Times New Roman" w:cs="Times New Roman"/>
          <w:sz w:val="24"/>
          <w:szCs w:val="24"/>
        </w:rPr>
        <w:t xml:space="preserve"> </w:t>
      </w:r>
      <w:r w:rsidR="00CE21F1">
        <w:rPr>
          <w:rFonts w:ascii="Times New Roman" w:hAnsi="Times New Roman" w:cs="Times New Roman"/>
          <w:sz w:val="24"/>
          <w:szCs w:val="24"/>
        </w:rPr>
        <w:t>York he was with a group of uniformed Black soldiers</w:t>
      </w:r>
      <w:r w:rsidR="006D6A6A">
        <w:rPr>
          <w:rFonts w:ascii="Times New Roman" w:hAnsi="Times New Roman" w:cs="Times New Roman"/>
          <w:sz w:val="24"/>
          <w:szCs w:val="24"/>
        </w:rPr>
        <w:t xml:space="preserve"> who boarded a train to come home to Chicago. They were asked to leave the train to make space for German White Prisoners of War who were on their way to a camp in </w:t>
      </w:r>
      <w:r w:rsidR="00C5017F">
        <w:rPr>
          <w:rFonts w:ascii="Times New Roman" w:hAnsi="Times New Roman" w:cs="Times New Roman"/>
          <w:sz w:val="24"/>
          <w:szCs w:val="24"/>
        </w:rPr>
        <w:t>Nebraska.</w:t>
      </w:r>
    </w:p>
    <w:p w14:paraId="460638CA" w14:textId="77777777" w:rsidR="00C5017F" w:rsidRDefault="006C3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2CD1EE" w14:textId="0EF818DF" w:rsidR="004174C0" w:rsidRDefault="00417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p.4</w:t>
      </w:r>
    </w:p>
    <w:p w14:paraId="4DA2DC77" w14:textId="0C39E7DB" w:rsidR="005E4937" w:rsidRDefault="00B639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C34A5">
        <w:rPr>
          <w:rFonts w:ascii="Times New Roman" w:hAnsi="Times New Roman" w:cs="Times New Roman"/>
          <w:sz w:val="24"/>
          <w:szCs w:val="24"/>
        </w:rPr>
        <w:t xml:space="preserve">    </w:t>
      </w:r>
      <w:r w:rsidR="005E4937">
        <w:rPr>
          <w:rFonts w:ascii="Times New Roman" w:hAnsi="Times New Roman" w:cs="Times New Roman"/>
          <w:sz w:val="24"/>
          <w:szCs w:val="24"/>
        </w:rPr>
        <w:t xml:space="preserve"> </w:t>
      </w:r>
      <w:r w:rsidR="00DB1B28">
        <w:rPr>
          <w:rFonts w:ascii="Times New Roman" w:hAnsi="Times New Roman" w:cs="Times New Roman"/>
          <w:sz w:val="24"/>
          <w:szCs w:val="24"/>
        </w:rPr>
        <w:t xml:space="preserve">THE TRIALS OF TRAVELENING </w:t>
      </w:r>
      <w:r w:rsidR="00E340F8">
        <w:rPr>
          <w:rFonts w:ascii="Times New Roman" w:hAnsi="Times New Roman" w:cs="Times New Roman"/>
          <w:sz w:val="24"/>
          <w:szCs w:val="24"/>
        </w:rPr>
        <w:t>DOWN SOUTH AND NOT KNOWING WHERE TO EAT</w:t>
      </w:r>
      <w:r>
        <w:rPr>
          <w:rFonts w:ascii="Times New Roman" w:hAnsi="Times New Roman" w:cs="Times New Roman"/>
          <w:sz w:val="24"/>
          <w:szCs w:val="24"/>
        </w:rPr>
        <w:t xml:space="preserve"> OR GET GAS</w:t>
      </w:r>
      <w:r w:rsidR="00667E1E">
        <w:rPr>
          <w:rFonts w:ascii="Times New Roman" w:hAnsi="Times New Roman" w:cs="Times New Roman"/>
          <w:sz w:val="24"/>
          <w:szCs w:val="24"/>
        </w:rPr>
        <w:t>.</w:t>
      </w:r>
    </w:p>
    <w:p w14:paraId="72B67D3F" w14:textId="071545B4" w:rsidR="005E4937" w:rsidRDefault="005D69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- </w:t>
      </w:r>
      <w:r w:rsidR="0087489A">
        <w:rPr>
          <w:rFonts w:ascii="Times New Roman" w:hAnsi="Times New Roman" w:cs="Times New Roman"/>
          <w:sz w:val="24"/>
          <w:szCs w:val="24"/>
        </w:rPr>
        <w:t xml:space="preserve">     - </w:t>
      </w:r>
      <w:r w:rsidR="002A012E">
        <w:rPr>
          <w:rFonts w:ascii="Times New Roman" w:hAnsi="Times New Roman" w:cs="Times New Roman"/>
          <w:sz w:val="24"/>
          <w:szCs w:val="24"/>
        </w:rPr>
        <w:t>GEORGE</w:t>
      </w:r>
      <w:r>
        <w:rPr>
          <w:rFonts w:ascii="Times New Roman" w:hAnsi="Times New Roman" w:cs="Times New Roman"/>
          <w:sz w:val="24"/>
          <w:szCs w:val="24"/>
        </w:rPr>
        <w:t xml:space="preserve"> MANNING</w:t>
      </w:r>
      <w:r w:rsidR="002A012E">
        <w:rPr>
          <w:rFonts w:ascii="Times New Roman" w:hAnsi="Times New Roman" w:cs="Times New Roman"/>
          <w:sz w:val="24"/>
          <w:szCs w:val="24"/>
        </w:rPr>
        <w:t xml:space="preserve"> – STOPPED BY POLICE</w:t>
      </w:r>
      <w:r w:rsidR="00BA5C36">
        <w:rPr>
          <w:rFonts w:ascii="Times New Roman" w:hAnsi="Times New Roman" w:cs="Times New Roman"/>
          <w:sz w:val="24"/>
          <w:szCs w:val="24"/>
        </w:rPr>
        <w:t xml:space="preserve"> when he would drive into Oak Park.</w:t>
      </w:r>
    </w:p>
    <w:p w14:paraId="4C5CE708" w14:textId="58417A36" w:rsidR="00C511D4" w:rsidRDefault="002A3EB0" w:rsidP="00F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MEMBERS WHO </w:t>
      </w:r>
      <w:proofErr w:type="gramStart"/>
      <w:r>
        <w:rPr>
          <w:rFonts w:ascii="Times New Roman" w:hAnsi="Times New Roman" w:cs="Times New Roman"/>
          <w:sz w:val="24"/>
          <w:szCs w:val="24"/>
        </w:rPr>
        <w:t>WERE</w:t>
      </w:r>
      <w:r w:rsidR="00AC6B66">
        <w:rPr>
          <w:rFonts w:ascii="Times New Roman" w:hAnsi="Times New Roman" w:cs="Times New Roman"/>
          <w:sz w:val="24"/>
          <w:szCs w:val="24"/>
        </w:rPr>
        <w:t xml:space="preserve">  </w:t>
      </w:r>
      <w:r w:rsidR="00F54D8D">
        <w:rPr>
          <w:rFonts w:ascii="Times New Roman" w:hAnsi="Times New Roman" w:cs="Times New Roman"/>
          <w:sz w:val="24"/>
          <w:szCs w:val="24"/>
        </w:rPr>
        <w:t>PASSED</w:t>
      </w:r>
      <w:proofErr w:type="gramEnd"/>
      <w:r w:rsidR="00F54D8D">
        <w:rPr>
          <w:rFonts w:ascii="Times New Roman" w:hAnsi="Times New Roman" w:cs="Times New Roman"/>
          <w:sz w:val="24"/>
          <w:szCs w:val="24"/>
        </w:rPr>
        <w:t xml:space="preserve"> OVER FOR PROMOTIONS </w:t>
      </w:r>
      <w:r>
        <w:rPr>
          <w:rFonts w:ascii="Times New Roman" w:hAnsi="Times New Roman" w:cs="Times New Roman"/>
          <w:sz w:val="24"/>
          <w:szCs w:val="24"/>
        </w:rPr>
        <w:t xml:space="preserve"> OR ADVANCEMENT</w:t>
      </w:r>
    </w:p>
    <w:p w14:paraId="28F029C5" w14:textId="4675EA66" w:rsidR="004B7D01" w:rsidRDefault="008027DB" w:rsidP="00E34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Members told me</w:t>
      </w:r>
      <w:r w:rsidR="00C511D4">
        <w:rPr>
          <w:rFonts w:ascii="Times New Roman" w:hAnsi="Times New Roman" w:cs="Times New Roman"/>
          <w:sz w:val="24"/>
          <w:szCs w:val="24"/>
        </w:rPr>
        <w:t xml:space="preserve">   </w:t>
      </w:r>
      <w:r w:rsidR="006A65A8">
        <w:rPr>
          <w:rFonts w:ascii="Times New Roman" w:hAnsi="Times New Roman" w:cs="Times New Roman"/>
          <w:sz w:val="24"/>
          <w:szCs w:val="24"/>
        </w:rPr>
        <w:t xml:space="preserve"> OTHER HISTORY OF 1919 – RIOT IN Chicago </w:t>
      </w:r>
      <w:r w:rsidR="00156250">
        <w:rPr>
          <w:rFonts w:ascii="Times New Roman" w:hAnsi="Times New Roman" w:cs="Times New Roman"/>
          <w:sz w:val="24"/>
          <w:szCs w:val="24"/>
        </w:rPr>
        <w:t>when a Black youth swam into the “white” part of Lake Michigan and was beaten and drowned.</w:t>
      </w:r>
    </w:p>
    <w:p w14:paraId="7D58CB78" w14:textId="6BD98068" w:rsidR="008E7C78" w:rsidRDefault="00B2789F" w:rsidP="00F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 about th</w:t>
      </w:r>
      <w:r w:rsidR="000D7D6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Black neighborhood in Tulsa OK that was burned to the ground in 1921</w:t>
      </w:r>
    </w:p>
    <w:p w14:paraId="7B798D06" w14:textId="1953CFE0" w:rsidR="00431039" w:rsidRDefault="00E72D6A" w:rsidP="00F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31039">
        <w:rPr>
          <w:rFonts w:ascii="Times New Roman" w:hAnsi="Times New Roman" w:cs="Times New Roman"/>
          <w:sz w:val="24"/>
          <w:szCs w:val="24"/>
        </w:rPr>
        <w:t>ecause they were professional people with wealth.</w:t>
      </w:r>
    </w:p>
    <w:p w14:paraId="6C786150" w14:textId="27187AF0" w:rsidR="00AE0F47" w:rsidRDefault="00F92EBD" w:rsidP="00F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05228">
        <w:rPr>
          <w:rFonts w:ascii="Times New Roman" w:hAnsi="Times New Roman" w:cs="Times New Roman"/>
          <w:sz w:val="24"/>
          <w:szCs w:val="24"/>
        </w:rPr>
        <w:t xml:space="preserve">But </w:t>
      </w:r>
      <w:r w:rsidR="00AE0F47">
        <w:rPr>
          <w:rFonts w:ascii="Times New Roman" w:hAnsi="Times New Roman" w:cs="Times New Roman"/>
          <w:sz w:val="24"/>
          <w:szCs w:val="24"/>
        </w:rPr>
        <w:t xml:space="preserve">why didn’t we </w:t>
      </w:r>
      <w:r w:rsidR="00600DAC">
        <w:rPr>
          <w:rFonts w:ascii="Times New Roman" w:hAnsi="Times New Roman" w:cs="Times New Roman"/>
          <w:sz w:val="24"/>
          <w:szCs w:val="24"/>
        </w:rPr>
        <w:t>learn in school</w:t>
      </w:r>
      <w:r w:rsidR="00AE0F47">
        <w:rPr>
          <w:rFonts w:ascii="Times New Roman" w:hAnsi="Times New Roman" w:cs="Times New Roman"/>
          <w:sz w:val="24"/>
          <w:szCs w:val="24"/>
        </w:rPr>
        <w:t xml:space="preserve"> about the accomplishments of black and brown people</w:t>
      </w:r>
      <w:r w:rsidR="005A7253">
        <w:rPr>
          <w:rFonts w:ascii="Times New Roman" w:hAnsi="Times New Roman" w:cs="Times New Roman"/>
          <w:sz w:val="24"/>
          <w:szCs w:val="24"/>
        </w:rPr>
        <w:t>,</w:t>
      </w:r>
      <w:r w:rsidR="00C46EEC">
        <w:rPr>
          <w:rFonts w:ascii="Times New Roman" w:hAnsi="Times New Roman" w:cs="Times New Roman"/>
          <w:sz w:val="24"/>
          <w:szCs w:val="24"/>
        </w:rPr>
        <w:t xml:space="preserve"> Asians and women</w:t>
      </w:r>
      <w:r w:rsidR="00AE0F47">
        <w:rPr>
          <w:rFonts w:ascii="Times New Roman" w:hAnsi="Times New Roman" w:cs="Times New Roman"/>
          <w:sz w:val="24"/>
          <w:szCs w:val="24"/>
        </w:rPr>
        <w:t>.</w:t>
      </w:r>
    </w:p>
    <w:p w14:paraId="7AFDFED4" w14:textId="7D400861" w:rsidR="00790485" w:rsidRDefault="00AE0F47" w:rsidP="00F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Composers, writers, scientists, </w:t>
      </w:r>
      <w:r w:rsidR="00CD3A2E">
        <w:rPr>
          <w:rFonts w:ascii="Times New Roman" w:hAnsi="Times New Roman" w:cs="Times New Roman"/>
          <w:sz w:val="24"/>
          <w:szCs w:val="24"/>
        </w:rPr>
        <w:t xml:space="preserve">business leaders, </w:t>
      </w:r>
      <w:r w:rsidR="0081535B">
        <w:rPr>
          <w:rFonts w:ascii="Times New Roman" w:hAnsi="Times New Roman" w:cs="Times New Roman"/>
          <w:sz w:val="24"/>
          <w:szCs w:val="24"/>
        </w:rPr>
        <w:t xml:space="preserve">artists, </w:t>
      </w:r>
      <w:r w:rsidR="005A7253">
        <w:rPr>
          <w:rFonts w:ascii="Times New Roman" w:hAnsi="Times New Roman" w:cs="Times New Roman"/>
          <w:sz w:val="24"/>
          <w:szCs w:val="24"/>
        </w:rPr>
        <w:t>musicians</w:t>
      </w:r>
      <w:r w:rsidR="00EE6855">
        <w:rPr>
          <w:rFonts w:ascii="Times New Roman" w:hAnsi="Times New Roman" w:cs="Times New Roman"/>
          <w:sz w:val="24"/>
          <w:szCs w:val="24"/>
        </w:rPr>
        <w:t>, etc.</w:t>
      </w:r>
    </w:p>
    <w:p w14:paraId="42D49F60" w14:textId="614F26FA" w:rsidR="00BB2288" w:rsidRDefault="00790485" w:rsidP="005A7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61163A" w14:textId="238E527B" w:rsidR="00BB2288" w:rsidRDefault="00BB2288" w:rsidP="00F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Western movies –</w:t>
      </w:r>
      <w:r w:rsidR="00EE6855">
        <w:rPr>
          <w:rFonts w:ascii="Times New Roman" w:hAnsi="Times New Roman" w:cs="Times New Roman"/>
          <w:sz w:val="24"/>
          <w:szCs w:val="24"/>
        </w:rPr>
        <w:t>Native Americans</w:t>
      </w:r>
      <w:r w:rsidR="00E77D33">
        <w:rPr>
          <w:rFonts w:ascii="Times New Roman" w:hAnsi="Times New Roman" w:cs="Times New Roman"/>
          <w:sz w:val="24"/>
          <w:szCs w:val="24"/>
        </w:rPr>
        <w:t xml:space="preserve"> were</w:t>
      </w:r>
      <w:r w:rsidR="00FA7E93">
        <w:rPr>
          <w:rFonts w:ascii="Times New Roman" w:hAnsi="Times New Roman" w:cs="Times New Roman"/>
          <w:sz w:val="24"/>
          <w:szCs w:val="24"/>
        </w:rPr>
        <w:t xml:space="preserve"> portrayed as savages. But</w:t>
      </w:r>
      <w:r w:rsidR="009F63ED">
        <w:rPr>
          <w:rFonts w:ascii="Times New Roman" w:hAnsi="Times New Roman" w:cs="Times New Roman"/>
          <w:sz w:val="24"/>
          <w:szCs w:val="24"/>
        </w:rPr>
        <w:t xml:space="preserve"> the Hunter family at this church were from the Apache tribe.</w:t>
      </w:r>
      <w:r w:rsidR="00214CE2">
        <w:rPr>
          <w:rFonts w:ascii="Times New Roman" w:hAnsi="Times New Roman" w:cs="Times New Roman"/>
          <w:sz w:val="24"/>
          <w:szCs w:val="24"/>
        </w:rPr>
        <w:t xml:space="preserve"> Mr. Hunter would tell me about his ancestors and one of them was Geronimo</w:t>
      </w:r>
      <w:r w:rsidR="00637C02">
        <w:rPr>
          <w:rFonts w:ascii="Times New Roman" w:hAnsi="Times New Roman" w:cs="Times New Roman"/>
          <w:sz w:val="24"/>
          <w:szCs w:val="24"/>
        </w:rPr>
        <w:t>.</w:t>
      </w:r>
      <w:r w:rsidR="004876FE">
        <w:rPr>
          <w:rFonts w:ascii="Times New Roman" w:hAnsi="Times New Roman" w:cs="Times New Roman"/>
          <w:sz w:val="24"/>
          <w:szCs w:val="24"/>
        </w:rPr>
        <w:t xml:space="preserve"> Their daughter Veronica graduated from Concordia</w:t>
      </w:r>
      <w:r w:rsidR="00637C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7C02">
        <w:rPr>
          <w:rFonts w:ascii="Times New Roman" w:hAnsi="Times New Roman" w:cs="Times New Roman"/>
          <w:sz w:val="24"/>
          <w:szCs w:val="24"/>
        </w:rPr>
        <w:t xml:space="preserve">college </w:t>
      </w:r>
      <w:r w:rsidR="004876FE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="004876FE">
        <w:rPr>
          <w:rFonts w:ascii="Times New Roman" w:hAnsi="Times New Roman" w:cs="Times New Roman"/>
          <w:sz w:val="24"/>
          <w:szCs w:val="24"/>
        </w:rPr>
        <w:t xml:space="preserve"> taught at their reservation at San Carlos, Arizona</w:t>
      </w:r>
      <w:r w:rsidR="00017EF5">
        <w:rPr>
          <w:rFonts w:ascii="Times New Roman" w:hAnsi="Times New Roman" w:cs="Times New Roman"/>
          <w:sz w:val="24"/>
          <w:szCs w:val="24"/>
        </w:rPr>
        <w:t xml:space="preserve">.   </w:t>
      </w:r>
      <w:proofErr w:type="gramStart"/>
      <w:r w:rsidR="00017EF5">
        <w:rPr>
          <w:rFonts w:ascii="Times New Roman" w:hAnsi="Times New Roman" w:cs="Times New Roman"/>
          <w:sz w:val="24"/>
          <w:szCs w:val="24"/>
        </w:rPr>
        <w:t>By the way, we</w:t>
      </w:r>
      <w:proofErr w:type="gramEnd"/>
      <w:r w:rsidR="00017EF5">
        <w:rPr>
          <w:rFonts w:ascii="Times New Roman" w:hAnsi="Times New Roman" w:cs="Times New Roman"/>
          <w:sz w:val="24"/>
          <w:szCs w:val="24"/>
        </w:rPr>
        <w:t xml:space="preserve"> are now standing on Potawatomie Lan</w:t>
      </w:r>
      <w:r w:rsidR="00E77D33">
        <w:rPr>
          <w:rFonts w:ascii="Times New Roman" w:hAnsi="Times New Roman" w:cs="Times New Roman"/>
          <w:sz w:val="24"/>
          <w:szCs w:val="24"/>
        </w:rPr>
        <w:t>d</w:t>
      </w:r>
      <w:r w:rsidR="00017E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905702" w14:textId="77777777" w:rsidR="00BB2288" w:rsidRDefault="00BB2288" w:rsidP="00FE78BF">
      <w:pPr>
        <w:rPr>
          <w:rFonts w:ascii="Times New Roman" w:hAnsi="Times New Roman" w:cs="Times New Roman"/>
          <w:sz w:val="24"/>
          <w:szCs w:val="24"/>
        </w:rPr>
      </w:pPr>
    </w:p>
    <w:p w14:paraId="726CCCD1" w14:textId="0A6D682B" w:rsidR="00FE6AFE" w:rsidRDefault="00BA0685" w:rsidP="00F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Watching</w:t>
      </w:r>
      <w:r w:rsidR="002469CE">
        <w:rPr>
          <w:rFonts w:ascii="Times New Roman" w:hAnsi="Times New Roman" w:cs="Times New Roman"/>
          <w:sz w:val="24"/>
          <w:szCs w:val="24"/>
        </w:rPr>
        <w:t xml:space="preserve"> the movie</w:t>
      </w:r>
      <w:r>
        <w:rPr>
          <w:rFonts w:ascii="Times New Roman" w:hAnsi="Times New Roman" w:cs="Times New Roman"/>
          <w:sz w:val="24"/>
          <w:szCs w:val="24"/>
        </w:rPr>
        <w:t xml:space="preserve"> Hidden Figures and </w:t>
      </w:r>
      <w:r w:rsidR="0000388E">
        <w:rPr>
          <w:rFonts w:ascii="Times New Roman" w:hAnsi="Times New Roman" w:cs="Times New Roman"/>
          <w:sz w:val="24"/>
          <w:szCs w:val="24"/>
        </w:rPr>
        <w:t>wondering</w:t>
      </w:r>
      <w:r>
        <w:rPr>
          <w:rFonts w:ascii="Times New Roman" w:hAnsi="Times New Roman" w:cs="Times New Roman"/>
          <w:sz w:val="24"/>
          <w:szCs w:val="24"/>
        </w:rPr>
        <w:t xml:space="preserve"> why </w:t>
      </w:r>
      <w:r w:rsidR="002469CE">
        <w:rPr>
          <w:rFonts w:ascii="Times New Roman" w:hAnsi="Times New Roman" w:cs="Times New Roman"/>
          <w:sz w:val="24"/>
          <w:szCs w:val="24"/>
        </w:rPr>
        <w:t>we didn’t</w:t>
      </w:r>
      <w:r>
        <w:rPr>
          <w:rFonts w:ascii="Times New Roman" w:hAnsi="Times New Roman" w:cs="Times New Roman"/>
          <w:sz w:val="24"/>
          <w:szCs w:val="24"/>
        </w:rPr>
        <w:t xml:space="preserve"> know this story WHEN it was happening.  </w:t>
      </w:r>
      <w:r w:rsidR="006676C3">
        <w:rPr>
          <w:rFonts w:ascii="Times New Roman" w:hAnsi="Times New Roman" w:cs="Times New Roman"/>
          <w:sz w:val="24"/>
          <w:szCs w:val="24"/>
        </w:rPr>
        <w:t xml:space="preserve">Women computing the trajectories of rockets on a BLACKBOARD WITHOUT COMPUTERS. </w:t>
      </w:r>
      <w:proofErr w:type="gramStart"/>
      <w:r w:rsidR="0000388E">
        <w:rPr>
          <w:rFonts w:ascii="Times New Roman" w:hAnsi="Times New Roman" w:cs="Times New Roman"/>
          <w:sz w:val="24"/>
          <w:szCs w:val="24"/>
        </w:rPr>
        <w:t>Astro</w:t>
      </w:r>
      <w:r w:rsidR="003A76CC">
        <w:rPr>
          <w:rFonts w:ascii="Times New Roman" w:hAnsi="Times New Roman" w:cs="Times New Roman"/>
          <w:sz w:val="24"/>
          <w:szCs w:val="24"/>
        </w:rPr>
        <w:t xml:space="preserve">naut </w:t>
      </w:r>
      <w:r w:rsidR="006676C3">
        <w:rPr>
          <w:rFonts w:ascii="Times New Roman" w:hAnsi="Times New Roman" w:cs="Times New Roman"/>
          <w:sz w:val="24"/>
          <w:szCs w:val="24"/>
        </w:rPr>
        <w:t xml:space="preserve"> </w:t>
      </w:r>
      <w:r w:rsidR="003A76CC">
        <w:rPr>
          <w:rFonts w:ascii="Times New Roman" w:hAnsi="Times New Roman" w:cs="Times New Roman"/>
          <w:sz w:val="24"/>
          <w:szCs w:val="24"/>
        </w:rPr>
        <w:t>J</w:t>
      </w:r>
      <w:r w:rsidR="006676C3">
        <w:rPr>
          <w:rFonts w:ascii="Times New Roman" w:hAnsi="Times New Roman" w:cs="Times New Roman"/>
          <w:sz w:val="24"/>
          <w:szCs w:val="24"/>
        </w:rPr>
        <w:t>ohn</w:t>
      </w:r>
      <w:proofErr w:type="gramEnd"/>
      <w:r w:rsidR="006676C3">
        <w:rPr>
          <w:rFonts w:ascii="Times New Roman" w:hAnsi="Times New Roman" w:cs="Times New Roman"/>
          <w:sz w:val="24"/>
          <w:szCs w:val="24"/>
        </w:rPr>
        <w:t xml:space="preserve"> Glenn </w:t>
      </w:r>
      <w:r w:rsidR="001A5E2F">
        <w:rPr>
          <w:rFonts w:ascii="Times New Roman" w:hAnsi="Times New Roman" w:cs="Times New Roman"/>
          <w:sz w:val="24"/>
          <w:szCs w:val="24"/>
        </w:rPr>
        <w:t>saying h</w:t>
      </w:r>
      <w:r w:rsidR="00A12AD3">
        <w:rPr>
          <w:rFonts w:ascii="Times New Roman" w:hAnsi="Times New Roman" w:cs="Times New Roman"/>
          <w:sz w:val="24"/>
          <w:szCs w:val="24"/>
        </w:rPr>
        <w:t>e would not go up into space without Katheri</w:t>
      </w:r>
      <w:r w:rsidR="003A76CC">
        <w:rPr>
          <w:rFonts w:ascii="Times New Roman" w:hAnsi="Times New Roman" w:cs="Times New Roman"/>
          <w:sz w:val="24"/>
          <w:szCs w:val="24"/>
        </w:rPr>
        <w:t>n</w:t>
      </w:r>
      <w:r w:rsidR="00A12AD3">
        <w:rPr>
          <w:rFonts w:ascii="Times New Roman" w:hAnsi="Times New Roman" w:cs="Times New Roman"/>
          <w:sz w:val="24"/>
          <w:szCs w:val="24"/>
        </w:rPr>
        <w:t>e Johson doing the computing</w:t>
      </w:r>
      <w:r w:rsidR="004D1192">
        <w:rPr>
          <w:rFonts w:ascii="Times New Roman" w:hAnsi="Times New Roman" w:cs="Times New Roman"/>
          <w:sz w:val="24"/>
          <w:szCs w:val="24"/>
        </w:rPr>
        <w:t xml:space="preserve"> (ON THE BLACKBOARD).  Thank goodness President Obama presented the Medal of Freedom to her in 2015 when she was 97.</w:t>
      </w:r>
    </w:p>
    <w:p w14:paraId="0B88895E" w14:textId="77777777" w:rsidR="00DF315C" w:rsidRDefault="00DF315C" w:rsidP="00FE78BF">
      <w:pPr>
        <w:rPr>
          <w:rFonts w:ascii="Times New Roman" w:hAnsi="Times New Roman" w:cs="Times New Roman"/>
          <w:sz w:val="24"/>
          <w:szCs w:val="24"/>
        </w:rPr>
      </w:pPr>
    </w:p>
    <w:p w14:paraId="6CFDD2B2" w14:textId="0F00B141" w:rsidR="00FE6AFE" w:rsidRDefault="00FE6AFE" w:rsidP="00F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05E6F">
        <w:rPr>
          <w:rFonts w:ascii="Times New Roman" w:hAnsi="Times New Roman" w:cs="Times New Roman"/>
          <w:sz w:val="24"/>
          <w:szCs w:val="24"/>
        </w:rPr>
        <w:t>other sad part of all these stories is that some of these things are STILL happening today. It seems</w:t>
      </w:r>
      <w:r w:rsidR="00DE5CD3">
        <w:rPr>
          <w:rFonts w:ascii="Times New Roman" w:hAnsi="Times New Roman" w:cs="Times New Roman"/>
          <w:sz w:val="24"/>
          <w:szCs w:val="24"/>
        </w:rPr>
        <w:t xml:space="preserve"> that people and </w:t>
      </w:r>
      <w:r w:rsidR="00B431DF">
        <w:rPr>
          <w:rFonts w:ascii="Times New Roman" w:hAnsi="Times New Roman" w:cs="Times New Roman"/>
          <w:sz w:val="24"/>
          <w:szCs w:val="24"/>
        </w:rPr>
        <w:t xml:space="preserve">institutions are still discriminating in the year 2024. </w:t>
      </w:r>
      <w:r w:rsidR="00EE46EF">
        <w:rPr>
          <w:rFonts w:ascii="Times New Roman" w:hAnsi="Times New Roman" w:cs="Times New Roman"/>
          <w:sz w:val="24"/>
          <w:szCs w:val="24"/>
        </w:rPr>
        <w:t>Being at this church</w:t>
      </w:r>
      <w:r w:rsidR="001075E3">
        <w:rPr>
          <w:rFonts w:ascii="Times New Roman" w:hAnsi="Times New Roman" w:cs="Times New Roman"/>
          <w:sz w:val="24"/>
          <w:szCs w:val="24"/>
        </w:rPr>
        <w:t xml:space="preserve"> with people of other races and </w:t>
      </w:r>
      <w:proofErr w:type="gramStart"/>
      <w:r w:rsidR="001075E3">
        <w:rPr>
          <w:rFonts w:ascii="Times New Roman" w:hAnsi="Times New Roman" w:cs="Times New Roman"/>
          <w:sz w:val="24"/>
          <w:szCs w:val="24"/>
        </w:rPr>
        <w:t xml:space="preserve">languages </w:t>
      </w:r>
      <w:r w:rsidR="00EE46EF">
        <w:rPr>
          <w:rFonts w:ascii="Times New Roman" w:hAnsi="Times New Roman" w:cs="Times New Roman"/>
          <w:sz w:val="24"/>
          <w:szCs w:val="24"/>
        </w:rPr>
        <w:t xml:space="preserve"> made</w:t>
      </w:r>
      <w:proofErr w:type="gramEnd"/>
      <w:r w:rsidR="00EE46EF">
        <w:rPr>
          <w:rFonts w:ascii="Times New Roman" w:hAnsi="Times New Roman" w:cs="Times New Roman"/>
          <w:sz w:val="24"/>
          <w:szCs w:val="24"/>
        </w:rPr>
        <w:t xml:space="preserve"> me aware of discrimination in other areas: People with disabilities, </w:t>
      </w:r>
      <w:r w:rsidR="00094AB9">
        <w:rPr>
          <w:rFonts w:ascii="Times New Roman" w:hAnsi="Times New Roman" w:cs="Times New Roman"/>
          <w:sz w:val="24"/>
          <w:szCs w:val="24"/>
        </w:rPr>
        <w:t>People that are gay,</w:t>
      </w:r>
      <w:r w:rsidR="00E4363E">
        <w:rPr>
          <w:rFonts w:ascii="Times New Roman" w:hAnsi="Times New Roman" w:cs="Times New Roman"/>
          <w:sz w:val="24"/>
          <w:szCs w:val="24"/>
        </w:rPr>
        <w:t xml:space="preserve"> People that are transgender like my niece. And people from other countries</w:t>
      </w:r>
      <w:r w:rsidR="00094AB9">
        <w:rPr>
          <w:rFonts w:ascii="Times New Roman" w:hAnsi="Times New Roman" w:cs="Times New Roman"/>
          <w:sz w:val="24"/>
          <w:szCs w:val="24"/>
        </w:rPr>
        <w:t xml:space="preserve"> </w:t>
      </w:r>
      <w:r w:rsidR="00B761FB">
        <w:rPr>
          <w:rFonts w:ascii="Times New Roman" w:hAnsi="Times New Roman" w:cs="Times New Roman"/>
          <w:sz w:val="24"/>
          <w:szCs w:val="24"/>
        </w:rPr>
        <w:t>that are seeking justice</w:t>
      </w:r>
      <w:r w:rsidR="002D40AE">
        <w:rPr>
          <w:rFonts w:ascii="Times New Roman" w:hAnsi="Times New Roman" w:cs="Times New Roman"/>
          <w:sz w:val="24"/>
          <w:szCs w:val="24"/>
        </w:rPr>
        <w:t>.</w:t>
      </w:r>
      <w:r w:rsidR="00B431DF">
        <w:rPr>
          <w:rFonts w:ascii="Times New Roman" w:hAnsi="Times New Roman" w:cs="Times New Roman"/>
          <w:sz w:val="24"/>
          <w:szCs w:val="24"/>
        </w:rPr>
        <w:t xml:space="preserve"> </w:t>
      </w:r>
      <w:r w:rsidR="00736ED7">
        <w:rPr>
          <w:rFonts w:ascii="Times New Roman" w:hAnsi="Times New Roman" w:cs="Times New Roman"/>
          <w:sz w:val="24"/>
          <w:szCs w:val="24"/>
        </w:rPr>
        <w:t xml:space="preserve">That’s why it is important not to ban books and </w:t>
      </w:r>
      <w:r w:rsidR="0073511A">
        <w:rPr>
          <w:rFonts w:ascii="Times New Roman" w:hAnsi="Times New Roman" w:cs="Times New Roman"/>
          <w:sz w:val="24"/>
          <w:szCs w:val="24"/>
        </w:rPr>
        <w:t>every student should learn the real history of our country</w:t>
      </w:r>
      <w:r w:rsidR="002D40AE">
        <w:rPr>
          <w:rFonts w:ascii="Times New Roman" w:hAnsi="Times New Roman" w:cs="Times New Roman"/>
          <w:sz w:val="24"/>
          <w:szCs w:val="24"/>
        </w:rPr>
        <w:t xml:space="preserve"> and other countries.</w:t>
      </w:r>
    </w:p>
    <w:p w14:paraId="0F125F28" w14:textId="7428F07D" w:rsidR="005F2C30" w:rsidRDefault="005F2C30" w:rsidP="00F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61E5EAC3" w14:textId="43E6FEF5" w:rsidR="00BD543B" w:rsidRDefault="000F1C7E" w:rsidP="00F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what I mean about “growing up” at this church.  </w:t>
      </w:r>
      <w:r w:rsidR="00EA3AC4">
        <w:rPr>
          <w:rFonts w:ascii="Times New Roman" w:hAnsi="Times New Roman" w:cs="Times New Roman"/>
          <w:sz w:val="24"/>
          <w:szCs w:val="24"/>
        </w:rPr>
        <w:t>All</w:t>
      </w:r>
      <w:r w:rsidR="005146F5">
        <w:rPr>
          <w:rFonts w:ascii="Times New Roman" w:hAnsi="Times New Roman" w:cs="Times New Roman"/>
          <w:sz w:val="24"/>
          <w:szCs w:val="24"/>
        </w:rPr>
        <w:t xml:space="preserve"> these stories were told to me in person </w:t>
      </w:r>
      <w:r w:rsidR="00DB144D">
        <w:rPr>
          <w:rFonts w:ascii="Times New Roman" w:hAnsi="Times New Roman" w:cs="Times New Roman"/>
          <w:sz w:val="24"/>
          <w:szCs w:val="24"/>
        </w:rPr>
        <w:t xml:space="preserve">by loving members of this church. </w:t>
      </w:r>
      <w:r w:rsidR="00C26CA7">
        <w:rPr>
          <w:rFonts w:ascii="Times New Roman" w:hAnsi="Times New Roman" w:cs="Times New Roman"/>
          <w:sz w:val="24"/>
          <w:szCs w:val="24"/>
        </w:rPr>
        <w:t xml:space="preserve">But this specialness at this church is because after </w:t>
      </w:r>
      <w:r w:rsidR="00193E6F">
        <w:rPr>
          <w:rFonts w:ascii="Times New Roman" w:hAnsi="Times New Roman" w:cs="Times New Roman"/>
          <w:sz w:val="24"/>
          <w:szCs w:val="24"/>
        </w:rPr>
        <w:t>a</w:t>
      </w:r>
      <w:r w:rsidR="00C26CA7">
        <w:rPr>
          <w:rFonts w:ascii="Times New Roman" w:hAnsi="Times New Roman" w:cs="Times New Roman"/>
          <w:sz w:val="24"/>
          <w:szCs w:val="24"/>
        </w:rPr>
        <w:t xml:space="preserve">ll the things that happen in the world and to each of </w:t>
      </w:r>
      <w:r w:rsidR="00EA3AC4">
        <w:rPr>
          <w:rFonts w:ascii="Times New Roman" w:hAnsi="Times New Roman" w:cs="Times New Roman"/>
          <w:sz w:val="24"/>
          <w:szCs w:val="24"/>
        </w:rPr>
        <w:t>us,</w:t>
      </w:r>
      <w:r w:rsidR="00E17C72">
        <w:rPr>
          <w:rFonts w:ascii="Times New Roman" w:hAnsi="Times New Roman" w:cs="Times New Roman"/>
          <w:sz w:val="24"/>
          <w:szCs w:val="24"/>
        </w:rPr>
        <w:t xml:space="preserve"> we still know the grace of God.  Seeing your faith in action all these years</w:t>
      </w:r>
      <w:r w:rsidR="00BD543B">
        <w:rPr>
          <w:rFonts w:ascii="Times New Roman" w:hAnsi="Times New Roman" w:cs="Times New Roman"/>
          <w:sz w:val="24"/>
          <w:szCs w:val="24"/>
        </w:rPr>
        <w:t xml:space="preserve"> has been such a special blessing.</w:t>
      </w:r>
    </w:p>
    <w:p w14:paraId="6D27FD6D" w14:textId="77777777" w:rsidR="00BD543B" w:rsidRDefault="00BD543B" w:rsidP="00FE78BF">
      <w:pPr>
        <w:rPr>
          <w:rFonts w:ascii="Times New Roman" w:hAnsi="Times New Roman" w:cs="Times New Roman"/>
          <w:sz w:val="24"/>
          <w:szCs w:val="24"/>
        </w:rPr>
      </w:pPr>
    </w:p>
    <w:p w14:paraId="72EB3DB2" w14:textId="03FF3734" w:rsidR="008A750B" w:rsidRDefault="00BD543B" w:rsidP="00F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no church like First Immanuel.</w:t>
      </w:r>
      <w:r w:rsidR="009A3929">
        <w:rPr>
          <w:rFonts w:ascii="Times New Roman" w:hAnsi="Times New Roman" w:cs="Times New Roman"/>
          <w:sz w:val="24"/>
          <w:szCs w:val="24"/>
        </w:rPr>
        <w:t xml:space="preserve"> So friendly and accepting to each other and to those who come to our </w:t>
      </w:r>
      <w:r w:rsidR="00EA3AC4">
        <w:rPr>
          <w:rFonts w:ascii="Times New Roman" w:hAnsi="Times New Roman" w:cs="Times New Roman"/>
          <w:sz w:val="24"/>
          <w:szCs w:val="24"/>
        </w:rPr>
        <w:t>doors. It</w:t>
      </w:r>
      <w:r w:rsidR="001A3011">
        <w:rPr>
          <w:rFonts w:ascii="Times New Roman" w:hAnsi="Times New Roman" w:cs="Times New Roman"/>
          <w:sz w:val="24"/>
          <w:szCs w:val="24"/>
        </w:rPr>
        <w:t xml:space="preserve"> is very enriching to be with the </w:t>
      </w:r>
      <w:r w:rsidR="004D3F49">
        <w:rPr>
          <w:rFonts w:ascii="Times New Roman" w:hAnsi="Times New Roman" w:cs="Times New Roman"/>
          <w:sz w:val="24"/>
          <w:szCs w:val="24"/>
        </w:rPr>
        <w:t xml:space="preserve">people here.  </w:t>
      </w:r>
      <w:r w:rsidR="009A3929">
        <w:rPr>
          <w:rFonts w:ascii="Times New Roman" w:hAnsi="Times New Roman" w:cs="Times New Roman"/>
          <w:sz w:val="24"/>
          <w:szCs w:val="24"/>
        </w:rPr>
        <w:t xml:space="preserve">  </w:t>
      </w:r>
      <w:r w:rsidR="008A750B">
        <w:rPr>
          <w:rFonts w:ascii="Times New Roman" w:hAnsi="Times New Roman" w:cs="Times New Roman"/>
          <w:sz w:val="24"/>
          <w:szCs w:val="24"/>
        </w:rPr>
        <w:t>So full of God’s grace and goodness to all.  So much fun and laughter</w:t>
      </w:r>
      <w:r w:rsidR="009270D8">
        <w:rPr>
          <w:rFonts w:ascii="Times New Roman" w:hAnsi="Times New Roman" w:cs="Times New Roman"/>
          <w:sz w:val="24"/>
          <w:szCs w:val="24"/>
        </w:rPr>
        <w:t xml:space="preserve">. What other church choir almost gets kicked out of a restaurant because we were laughing so much hearing Chicken Jokes. </w:t>
      </w:r>
    </w:p>
    <w:p w14:paraId="27572D3C" w14:textId="7748C491" w:rsidR="00246A24" w:rsidRDefault="008A750B" w:rsidP="00F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There is no other </w:t>
      </w:r>
      <w:r w:rsidR="00B64591">
        <w:rPr>
          <w:rFonts w:ascii="Times New Roman" w:hAnsi="Times New Roman" w:cs="Times New Roman"/>
          <w:sz w:val="24"/>
          <w:szCs w:val="24"/>
        </w:rPr>
        <w:t>Lutheran church that has the “peace of the Lord” like here.  Other</w:t>
      </w:r>
      <w:r w:rsidR="00506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6FF3">
        <w:rPr>
          <w:rFonts w:ascii="Times New Roman" w:hAnsi="Times New Roman" w:cs="Times New Roman"/>
          <w:sz w:val="24"/>
          <w:szCs w:val="24"/>
        </w:rPr>
        <w:t xml:space="preserve">churches </w:t>
      </w:r>
      <w:r w:rsidR="00B64591">
        <w:rPr>
          <w:rFonts w:ascii="Times New Roman" w:hAnsi="Times New Roman" w:cs="Times New Roman"/>
          <w:sz w:val="24"/>
          <w:szCs w:val="24"/>
        </w:rPr>
        <w:t xml:space="preserve"> may</w:t>
      </w:r>
      <w:proofErr w:type="gramEnd"/>
      <w:r w:rsidR="00B64591">
        <w:rPr>
          <w:rFonts w:ascii="Times New Roman" w:hAnsi="Times New Roman" w:cs="Times New Roman"/>
          <w:sz w:val="24"/>
          <w:szCs w:val="24"/>
        </w:rPr>
        <w:t xml:space="preserve"> say it to the person beside them</w:t>
      </w:r>
      <w:r w:rsidR="00D3463E">
        <w:rPr>
          <w:rFonts w:ascii="Times New Roman" w:hAnsi="Times New Roman" w:cs="Times New Roman"/>
          <w:sz w:val="24"/>
          <w:szCs w:val="24"/>
        </w:rPr>
        <w:t xml:space="preserve"> (and sometimes the pew in front of them) but NEVER DOWN THE AISLE.)  We had to tell visitors that the service wasn’t ended at this time</w:t>
      </w:r>
      <w:r w:rsidR="00246A24">
        <w:rPr>
          <w:rFonts w:ascii="Times New Roman" w:hAnsi="Times New Roman" w:cs="Times New Roman"/>
          <w:sz w:val="24"/>
          <w:szCs w:val="24"/>
        </w:rPr>
        <w:t xml:space="preserve"> only a welcoming to each other with this peace.</w:t>
      </w:r>
    </w:p>
    <w:p w14:paraId="00AFC5A7" w14:textId="2B73E37D" w:rsidR="00246A24" w:rsidRDefault="00506FF3" w:rsidP="00F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p. 5</w:t>
      </w:r>
    </w:p>
    <w:p w14:paraId="769840F3" w14:textId="77777777" w:rsidR="007E111E" w:rsidRDefault="008C5D69" w:rsidP="00F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closing </w:t>
      </w:r>
      <w:r w:rsidR="00CB4BA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4BAA">
        <w:rPr>
          <w:rFonts w:ascii="Times New Roman" w:hAnsi="Times New Roman" w:cs="Times New Roman"/>
          <w:sz w:val="24"/>
          <w:szCs w:val="24"/>
        </w:rPr>
        <w:t xml:space="preserve">People from other places ask me how it is going at First Immanuel.  </w:t>
      </w:r>
      <w:r w:rsidR="00ED653E">
        <w:rPr>
          <w:rFonts w:ascii="Times New Roman" w:hAnsi="Times New Roman" w:cs="Times New Roman"/>
          <w:sz w:val="24"/>
          <w:szCs w:val="24"/>
        </w:rPr>
        <w:t xml:space="preserve">Are all the people you knew still active or is the church </w:t>
      </w:r>
      <w:r w:rsidR="007E111E">
        <w:rPr>
          <w:rFonts w:ascii="Times New Roman" w:hAnsi="Times New Roman" w:cs="Times New Roman"/>
          <w:sz w:val="24"/>
          <w:szCs w:val="24"/>
        </w:rPr>
        <w:t>closed or being closed.</w:t>
      </w:r>
    </w:p>
    <w:p w14:paraId="5342E557" w14:textId="591BCDCD" w:rsidR="00454D92" w:rsidRDefault="007E111E" w:rsidP="00F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 tell them this </w:t>
      </w:r>
      <w:proofErr w:type="gramStart"/>
      <w:r>
        <w:rPr>
          <w:rFonts w:ascii="Times New Roman" w:hAnsi="Times New Roman" w:cs="Times New Roman"/>
          <w:sz w:val="24"/>
          <w:szCs w:val="24"/>
        </w:rPr>
        <w:t>- 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know that many</w:t>
      </w:r>
      <w:r w:rsidR="00F86725">
        <w:rPr>
          <w:rFonts w:ascii="Times New Roman" w:hAnsi="Times New Roman" w:cs="Times New Roman"/>
          <w:sz w:val="24"/>
          <w:szCs w:val="24"/>
        </w:rPr>
        <w:t xml:space="preserve"> of the </w:t>
      </w:r>
      <w:r w:rsidR="00C17D2B">
        <w:rPr>
          <w:rFonts w:ascii="Times New Roman" w:hAnsi="Times New Roman" w:cs="Times New Roman"/>
          <w:sz w:val="24"/>
          <w:szCs w:val="24"/>
        </w:rPr>
        <w:t xml:space="preserve">pillars of the church have </w:t>
      </w:r>
      <w:r w:rsidR="00E9252E">
        <w:rPr>
          <w:rFonts w:ascii="Times New Roman" w:hAnsi="Times New Roman" w:cs="Times New Roman"/>
          <w:sz w:val="24"/>
          <w:szCs w:val="24"/>
        </w:rPr>
        <w:t xml:space="preserve">passed. </w:t>
      </w:r>
      <w:r w:rsidR="00973EBB">
        <w:rPr>
          <w:rFonts w:ascii="Times New Roman" w:hAnsi="Times New Roman" w:cs="Times New Roman"/>
          <w:sz w:val="24"/>
          <w:szCs w:val="24"/>
        </w:rPr>
        <w:t xml:space="preserve"> </w:t>
      </w:r>
      <w:r w:rsidR="00193E6F">
        <w:rPr>
          <w:rFonts w:ascii="Times New Roman" w:hAnsi="Times New Roman" w:cs="Times New Roman"/>
          <w:sz w:val="24"/>
          <w:szCs w:val="24"/>
        </w:rPr>
        <w:t xml:space="preserve">But their children have become the new pillars. </w:t>
      </w:r>
      <w:r w:rsidR="003B3B54">
        <w:rPr>
          <w:rFonts w:ascii="Times New Roman" w:hAnsi="Times New Roman" w:cs="Times New Roman"/>
          <w:sz w:val="24"/>
          <w:szCs w:val="24"/>
        </w:rPr>
        <w:t>(see attached list)</w:t>
      </w:r>
    </w:p>
    <w:p w14:paraId="266A939A" w14:textId="474F77A1" w:rsidR="00973EBB" w:rsidRDefault="00973EBB" w:rsidP="00F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0A65BF" w14:textId="2A5DF8DB" w:rsidR="0065155B" w:rsidRDefault="00A767FC" w:rsidP="00FE78B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73EBB">
        <w:rPr>
          <w:rFonts w:ascii="Times New Roman" w:hAnsi="Times New Roman" w:cs="Times New Roman"/>
          <w:sz w:val="24"/>
          <w:szCs w:val="24"/>
        </w:rPr>
        <w:t xml:space="preserve"> sign</w:t>
      </w:r>
      <w:proofErr w:type="gramEnd"/>
      <w:r w:rsidR="00973EBB">
        <w:rPr>
          <w:rFonts w:ascii="Times New Roman" w:hAnsi="Times New Roman" w:cs="Times New Roman"/>
          <w:sz w:val="24"/>
          <w:szCs w:val="24"/>
        </w:rPr>
        <w:t xml:space="preserve"> of a </w:t>
      </w:r>
      <w:r w:rsidR="00285664">
        <w:rPr>
          <w:rFonts w:ascii="Times New Roman" w:hAnsi="Times New Roman" w:cs="Times New Roman"/>
          <w:sz w:val="24"/>
          <w:szCs w:val="24"/>
        </w:rPr>
        <w:t>very healthy church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217FF1">
        <w:rPr>
          <w:rFonts w:ascii="Times New Roman" w:hAnsi="Times New Roman" w:cs="Times New Roman"/>
          <w:sz w:val="24"/>
          <w:szCs w:val="24"/>
        </w:rPr>
        <w:t xml:space="preserve"> that there are</w:t>
      </w:r>
      <w:r>
        <w:rPr>
          <w:rFonts w:ascii="Times New Roman" w:hAnsi="Times New Roman" w:cs="Times New Roman"/>
          <w:sz w:val="24"/>
          <w:szCs w:val="24"/>
        </w:rPr>
        <w:t xml:space="preserve"> a lot of new people and programs.  </w:t>
      </w:r>
      <w:r w:rsidR="00285664">
        <w:rPr>
          <w:rFonts w:ascii="Times New Roman" w:hAnsi="Times New Roman" w:cs="Times New Roman"/>
          <w:sz w:val="24"/>
          <w:szCs w:val="24"/>
        </w:rPr>
        <w:t xml:space="preserve"> You shouldn’t just have the people present who were here </w:t>
      </w:r>
      <w:r w:rsidR="00EE6E1F">
        <w:rPr>
          <w:rFonts w:ascii="Times New Roman" w:hAnsi="Times New Roman" w:cs="Times New Roman"/>
          <w:sz w:val="24"/>
          <w:szCs w:val="24"/>
        </w:rPr>
        <w:t xml:space="preserve">30 years ago when Pastor Becker retired.  </w:t>
      </w:r>
      <w:r w:rsidR="00D776D2">
        <w:rPr>
          <w:rFonts w:ascii="Times New Roman" w:hAnsi="Times New Roman" w:cs="Times New Roman"/>
          <w:sz w:val="24"/>
          <w:szCs w:val="24"/>
        </w:rPr>
        <w:t>A lot of you I do not know very well.  THIS IS A GOOD THING.</w:t>
      </w:r>
      <w:r w:rsidR="00BE2D65">
        <w:rPr>
          <w:rFonts w:ascii="Times New Roman" w:hAnsi="Times New Roman" w:cs="Times New Roman"/>
          <w:sz w:val="24"/>
          <w:szCs w:val="24"/>
        </w:rPr>
        <w:t xml:space="preserve">  You are most welcome to move this church forward</w:t>
      </w:r>
      <w:r w:rsidR="001511F1">
        <w:rPr>
          <w:rFonts w:ascii="Times New Roman" w:hAnsi="Times New Roman" w:cs="Times New Roman"/>
          <w:sz w:val="24"/>
          <w:szCs w:val="24"/>
        </w:rPr>
        <w:t xml:space="preserve"> into a new era.  </w:t>
      </w:r>
    </w:p>
    <w:p w14:paraId="259CC4CD" w14:textId="77777777" w:rsidR="0065155B" w:rsidRDefault="0065155B" w:rsidP="00FE78BF">
      <w:pPr>
        <w:rPr>
          <w:rFonts w:ascii="Times New Roman" w:hAnsi="Times New Roman" w:cs="Times New Roman"/>
          <w:sz w:val="24"/>
          <w:szCs w:val="24"/>
        </w:rPr>
      </w:pPr>
    </w:p>
    <w:p w14:paraId="6D03377D" w14:textId="150FABE6" w:rsidR="0060526C" w:rsidRDefault="0065155B" w:rsidP="00F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a new pastor now</w:t>
      </w:r>
      <w:r w:rsidR="0060526C">
        <w:rPr>
          <w:rFonts w:ascii="Times New Roman" w:hAnsi="Times New Roman" w:cs="Times New Roman"/>
          <w:sz w:val="24"/>
          <w:szCs w:val="24"/>
        </w:rPr>
        <w:t xml:space="preserve"> who loves this church and its people just like we did</w:t>
      </w:r>
      <w:r w:rsidR="00293F1F">
        <w:rPr>
          <w:rFonts w:ascii="Times New Roman" w:hAnsi="Times New Roman" w:cs="Times New Roman"/>
          <w:sz w:val="24"/>
          <w:szCs w:val="24"/>
        </w:rPr>
        <w:t xml:space="preserve"> many</w:t>
      </w:r>
      <w:r w:rsidR="0060526C">
        <w:rPr>
          <w:rFonts w:ascii="Times New Roman" w:hAnsi="Times New Roman" w:cs="Times New Roman"/>
          <w:sz w:val="24"/>
          <w:szCs w:val="24"/>
        </w:rPr>
        <w:t xml:space="preserve"> years ago.</w:t>
      </w:r>
    </w:p>
    <w:p w14:paraId="03DDDAB0" w14:textId="4673C1C1" w:rsidR="002447E2" w:rsidRDefault="00170794" w:rsidP="00F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Pastor Ann</w:t>
      </w:r>
      <w:r w:rsidR="006604E2">
        <w:rPr>
          <w:rFonts w:ascii="Times New Roman" w:hAnsi="Times New Roman" w:cs="Times New Roman"/>
          <w:sz w:val="24"/>
          <w:szCs w:val="24"/>
        </w:rPr>
        <w:t xml:space="preserve"> has God’s </w:t>
      </w:r>
      <w:r w:rsidR="002447E2">
        <w:rPr>
          <w:rFonts w:ascii="Times New Roman" w:hAnsi="Times New Roman" w:cs="Times New Roman"/>
          <w:sz w:val="24"/>
          <w:szCs w:val="24"/>
        </w:rPr>
        <w:t>hands on her shoulder as she works among you</w:t>
      </w:r>
      <w:r w:rsidR="00A54F74">
        <w:rPr>
          <w:rFonts w:ascii="Times New Roman" w:hAnsi="Times New Roman" w:cs="Times New Roman"/>
          <w:sz w:val="24"/>
          <w:szCs w:val="24"/>
        </w:rPr>
        <w:t xml:space="preserve"> together</w:t>
      </w:r>
      <w:r w:rsidR="00534BB8">
        <w:rPr>
          <w:rFonts w:ascii="Times New Roman" w:hAnsi="Times New Roman" w:cs="Times New Roman"/>
          <w:sz w:val="24"/>
          <w:szCs w:val="24"/>
        </w:rPr>
        <w:t xml:space="preserve"> in ministry.</w:t>
      </w:r>
    </w:p>
    <w:p w14:paraId="401D0FD7" w14:textId="77777777" w:rsidR="002447E2" w:rsidRDefault="002447E2" w:rsidP="00FE78BF">
      <w:pPr>
        <w:rPr>
          <w:rFonts w:ascii="Times New Roman" w:hAnsi="Times New Roman" w:cs="Times New Roman"/>
          <w:sz w:val="24"/>
          <w:szCs w:val="24"/>
        </w:rPr>
      </w:pPr>
    </w:p>
    <w:p w14:paraId="45B5D47C" w14:textId="1CE4A5B5" w:rsidR="000F1C7E" w:rsidRDefault="002447E2" w:rsidP="00F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  <w:r w:rsidR="00BF6ECE">
        <w:rPr>
          <w:rFonts w:ascii="Times New Roman" w:hAnsi="Times New Roman" w:cs="Times New Roman"/>
          <w:sz w:val="24"/>
          <w:szCs w:val="24"/>
        </w:rPr>
        <w:t xml:space="preserve"> the word Immanuel still means </w:t>
      </w:r>
      <w:proofErr w:type="gramStart"/>
      <w:r w:rsidR="001511F1">
        <w:rPr>
          <w:rFonts w:ascii="Times New Roman" w:hAnsi="Times New Roman" w:cs="Times New Roman"/>
          <w:sz w:val="24"/>
          <w:szCs w:val="24"/>
        </w:rPr>
        <w:t>“ GOD</w:t>
      </w:r>
      <w:proofErr w:type="gramEnd"/>
      <w:r w:rsidR="001511F1">
        <w:rPr>
          <w:rFonts w:ascii="Times New Roman" w:hAnsi="Times New Roman" w:cs="Times New Roman"/>
          <w:sz w:val="24"/>
          <w:szCs w:val="24"/>
        </w:rPr>
        <w:t xml:space="preserve"> WITH US.’</w:t>
      </w:r>
      <w:r w:rsidR="0047245A">
        <w:rPr>
          <w:rFonts w:ascii="Times New Roman" w:hAnsi="Times New Roman" w:cs="Times New Roman"/>
          <w:sz w:val="24"/>
          <w:szCs w:val="24"/>
        </w:rPr>
        <w:t>.</w:t>
      </w:r>
      <w:r w:rsidR="00DB14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B912D" w14:textId="77777777" w:rsidR="00B4437F" w:rsidRDefault="00B4437F" w:rsidP="00FE78BF">
      <w:pPr>
        <w:rPr>
          <w:rFonts w:ascii="Times New Roman" w:hAnsi="Times New Roman" w:cs="Times New Roman"/>
          <w:sz w:val="24"/>
          <w:szCs w:val="24"/>
        </w:rPr>
      </w:pPr>
    </w:p>
    <w:p w14:paraId="3568715E" w14:textId="00E1CFBF" w:rsidR="00C64364" w:rsidRPr="00FE78BF" w:rsidRDefault="00513947" w:rsidP="00F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78BF" w:rsidRPr="00FE78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43C31" w14:textId="77777777" w:rsidR="006B23EB" w:rsidRDefault="006B23EB">
      <w:pPr>
        <w:rPr>
          <w:rFonts w:ascii="Times New Roman" w:hAnsi="Times New Roman" w:cs="Times New Roman"/>
          <w:sz w:val="24"/>
          <w:szCs w:val="24"/>
        </w:rPr>
      </w:pPr>
    </w:p>
    <w:p w14:paraId="047347E5" w14:textId="030B0C51" w:rsidR="007A5E10" w:rsidRDefault="00C80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1D401" w14:textId="77777777" w:rsidR="00DC60C8" w:rsidRDefault="00DC60C8">
      <w:pPr>
        <w:rPr>
          <w:rFonts w:ascii="Times New Roman" w:hAnsi="Times New Roman" w:cs="Times New Roman"/>
          <w:sz w:val="24"/>
          <w:szCs w:val="24"/>
        </w:rPr>
      </w:pPr>
    </w:p>
    <w:p w14:paraId="7711401B" w14:textId="77777777" w:rsidR="00434265" w:rsidRDefault="00434265" w:rsidP="0043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are children whose parent or parents have died and were pillars of the church. They would be pleased that their children are still very active at FILC, </w:t>
      </w:r>
    </w:p>
    <w:p w14:paraId="6BD5548D" w14:textId="77777777" w:rsidR="00434265" w:rsidRDefault="00434265" w:rsidP="00434265">
      <w:pPr>
        <w:rPr>
          <w:rFonts w:ascii="Times New Roman" w:hAnsi="Times New Roman" w:cs="Times New Roman"/>
          <w:sz w:val="24"/>
          <w:szCs w:val="24"/>
        </w:rPr>
      </w:pPr>
    </w:p>
    <w:p w14:paraId="72199217" w14:textId="77777777" w:rsidR="00434265" w:rsidRDefault="00434265" w:rsidP="0043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Bailey and Gilda Bailey Maxwell</w:t>
      </w:r>
    </w:p>
    <w:p w14:paraId="5A0679B6" w14:textId="77777777" w:rsidR="00434265" w:rsidRDefault="00434265" w:rsidP="0043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Janice Blackman Thomas</w:t>
      </w:r>
    </w:p>
    <w:p w14:paraId="4578109C" w14:textId="77777777" w:rsidR="00434265" w:rsidRDefault="00434265" w:rsidP="0043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Brooks Arnold and David and Alissa Brooks</w:t>
      </w:r>
    </w:p>
    <w:p w14:paraId="2A22142E" w14:textId="77777777" w:rsidR="00434265" w:rsidRDefault="00434265" w:rsidP="0043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 Brown and Tracy Brown Howard</w:t>
      </w:r>
    </w:p>
    <w:p w14:paraId="786CE493" w14:textId="77777777" w:rsidR="00434265" w:rsidRDefault="00434265" w:rsidP="0043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Nate Burns and Gloria Hoskins</w:t>
      </w:r>
    </w:p>
    <w:p w14:paraId="0489E0A1" w14:textId="77777777" w:rsidR="00434265" w:rsidRDefault="00434265" w:rsidP="0043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Carter Stanfield</w:t>
      </w:r>
    </w:p>
    <w:p w14:paraId="387B3251" w14:textId="77777777" w:rsidR="00434265" w:rsidRDefault="00434265" w:rsidP="0043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Culberson Evans</w:t>
      </w:r>
    </w:p>
    <w:p w14:paraId="69461F3F" w14:textId="77777777" w:rsidR="00434265" w:rsidRDefault="00434265" w:rsidP="0043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Gail Davis</w:t>
      </w:r>
    </w:p>
    <w:p w14:paraId="42299B37" w14:textId="77777777" w:rsidR="00434265" w:rsidRDefault="00434265" w:rsidP="0043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and George Downing and Sylvia Downing Ross</w:t>
      </w:r>
    </w:p>
    <w:p w14:paraId="513452F6" w14:textId="77777777" w:rsidR="00434265" w:rsidRDefault="00434265" w:rsidP="0043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and Larry Halbert and Cecilia Wilson</w:t>
      </w:r>
    </w:p>
    <w:p w14:paraId="5F5F9A3B" w14:textId="77777777" w:rsidR="00434265" w:rsidRDefault="00434265" w:rsidP="0043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Michelle Harris McGraw – Adelle Is still </w:t>
      </w:r>
      <w:proofErr w:type="gramStart"/>
      <w:r>
        <w:rPr>
          <w:rFonts w:ascii="Times New Roman" w:hAnsi="Times New Roman" w:cs="Times New Roman"/>
          <w:sz w:val="24"/>
          <w:szCs w:val="24"/>
        </w:rPr>
        <w:t>living</w:t>
      </w:r>
      <w:proofErr w:type="gramEnd"/>
    </w:p>
    <w:p w14:paraId="71ACB4BA" w14:textId="77777777" w:rsidR="00434265" w:rsidRDefault="00434265" w:rsidP="0043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Manning</w:t>
      </w:r>
    </w:p>
    <w:p w14:paraId="099E47F9" w14:textId="77777777" w:rsidR="00434265" w:rsidRDefault="00434265" w:rsidP="0043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Sabrina Moore Rawls</w:t>
      </w:r>
    </w:p>
    <w:p w14:paraId="183BCD70" w14:textId="77777777" w:rsidR="00434265" w:rsidRDefault="00434265" w:rsidP="0043426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Gainelle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Roberts Cox</w:t>
      </w:r>
    </w:p>
    <w:p w14:paraId="4944FB15" w14:textId="77777777" w:rsidR="00434265" w:rsidRDefault="00434265" w:rsidP="0043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Paulette Rogers </w:t>
      </w:r>
      <w:proofErr w:type="spellStart"/>
      <w:r>
        <w:rPr>
          <w:rFonts w:ascii="Times New Roman" w:hAnsi="Times New Roman" w:cs="Times New Roman"/>
          <w:sz w:val="24"/>
          <w:szCs w:val="24"/>
        </w:rPr>
        <w:t>Gumbus</w:t>
      </w:r>
      <w:proofErr w:type="spellEnd"/>
    </w:p>
    <w:p w14:paraId="766133B6" w14:textId="77777777" w:rsidR="00434265" w:rsidRDefault="00434265" w:rsidP="0043426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Shelva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Stewart Echols and Rhonda Jones</w:t>
      </w:r>
    </w:p>
    <w:p w14:paraId="0A09BA37" w14:textId="77777777" w:rsidR="00434265" w:rsidRDefault="00434265" w:rsidP="0043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Thomas Family – Kay Thomas still </w:t>
      </w:r>
      <w:proofErr w:type="gramStart"/>
      <w:r>
        <w:rPr>
          <w:rFonts w:ascii="Times New Roman" w:hAnsi="Times New Roman" w:cs="Times New Roman"/>
          <w:sz w:val="24"/>
          <w:szCs w:val="24"/>
        </w:rPr>
        <w:t>living</w:t>
      </w:r>
      <w:proofErr w:type="gramEnd"/>
    </w:p>
    <w:p w14:paraId="32399571" w14:textId="77777777" w:rsidR="00434265" w:rsidRDefault="00434265" w:rsidP="0043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Tyrone Wallace</w:t>
      </w:r>
    </w:p>
    <w:p w14:paraId="6626D223" w14:textId="77777777" w:rsidR="00434265" w:rsidRDefault="00434265" w:rsidP="0043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Jonathan Williams and Janet Williams Crawford</w:t>
      </w:r>
    </w:p>
    <w:p w14:paraId="7A586A7E" w14:textId="77777777" w:rsidR="00434265" w:rsidRDefault="00434265" w:rsidP="0043426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Laurice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Karnett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Yvonne </w:t>
      </w:r>
      <w:proofErr w:type="spellStart"/>
      <w:r>
        <w:rPr>
          <w:rFonts w:ascii="Times New Roman" w:hAnsi="Times New Roman" w:cs="Times New Roman"/>
          <w:sz w:val="24"/>
          <w:szCs w:val="24"/>
        </w:rPr>
        <w:t>Woten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Tabb</w:t>
      </w:r>
    </w:p>
    <w:p w14:paraId="11F7EA2C" w14:textId="77777777" w:rsidR="00DC60C8" w:rsidRDefault="00DC60C8">
      <w:pPr>
        <w:rPr>
          <w:rFonts w:ascii="Times New Roman" w:hAnsi="Times New Roman" w:cs="Times New Roman"/>
          <w:sz w:val="24"/>
          <w:szCs w:val="24"/>
        </w:rPr>
      </w:pPr>
    </w:p>
    <w:p w14:paraId="371C29C2" w14:textId="77777777" w:rsidR="00927481" w:rsidRDefault="00927481">
      <w:pPr>
        <w:rPr>
          <w:rFonts w:ascii="Times New Roman" w:hAnsi="Times New Roman" w:cs="Times New Roman"/>
          <w:sz w:val="24"/>
          <w:szCs w:val="24"/>
        </w:rPr>
      </w:pPr>
    </w:p>
    <w:p w14:paraId="577DD074" w14:textId="77777777" w:rsidR="00927481" w:rsidRDefault="00927481">
      <w:pPr>
        <w:rPr>
          <w:rFonts w:ascii="Times New Roman" w:hAnsi="Times New Roman" w:cs="Times New Roman"/>
          <w:sz w:val="24"/>
          <w:szCs w:val="24"/>
        </w:rPr>
      </w:pPr>
    </w:p>
    <w:sectPr w:rsidR="00927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3F41EA0"/>
    <w:multiLevelType w:val="hybridMultilevel"/>
    <w:tmpl w:val="57FE24C8"/>
    <w:lvl w:ilvl="0" w:tplc="19CE554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89538173">
    <w:abstractNumId w:val="19"/>
  </w:num>
  <w:num w:numId="2" w16cid:durableId="1052652343">
    <w:abstractNumId w:val="12"/>
  </w:num>
  <w:num w:numId="3" w16cid:durableId="1188986377">
    <w:abstractNumId w:val="10"/>
  </w:num>
  <w:num w:numId="4" w16cid:durableId="646662554">
    <w:abstractNumId w:val="21"/>
  </w:num>
  <w:num w:numId="5" w16cid:durableId="46536327">
    <w:abstractNumId w:val="13"/>
  </w:num>
  <w:num w:numId="6" w16cid:durableId="2084062525">
    <w:abstractNumId w:val="16"/>
  </w:num>
  <w:num w:numId="7" w16cid:durableId="509149525">
    <w:abstractNumId w:val="18"/>
  </w:num>
  <w:num w:numId="8" w16cid:durableId="622273393">
    <w:abstractNumId w:val="9"/>
  </w:num>
  <w:num w:numId="9" w16cid:durableId="638345644">
    <w:abstractNumId w:val="7"/>
  </w:num>
  <w:num w:numId="10" w16cid:durableId="1279415784">
    <w:abstractNumId w:val="6"/>
  </w:num>
  <w:num w:numId="11" w16cid:durableId="726300157">
    <w:abstractNumId w:val="5"/>
  </w:num>
  <w:num w:numId="12" w16cid:durableId="137572131">
    <w:abstractNumId w:val="4"/>
  </w:num>
  <w:num w:numId="13" w16cid:durableId="751699331">
    <w:abstractNumId w:val="8"/>
  </w:num>
  <w:num w:numId="14" w16cid:durableId="843856807">
    <w:abstractNumId w:val="3"/>
  </w:num>
  <w:num w:numId="15" w16cid:durableId="1570531923">
    <w:abstractNumId w:val="2"/>
  </w:num>
  <w:num w:numId="16" w16cid:durableId="1249193178">
    <w:abstractNumId w:val="1"/>
  </w:num>
  <w:num w:numId="17" w16cid:durableId="784231692">
    <w:abstractNumId w:val="0"/>
  </w:num>
  <w:num w:numId="18" w16cid:durableId="956525286">
    <w:abstractNumId w:val="14"/>
  </w:num>
  <w:num w:numId="19" w16cid:durableId="2033996981">
    <w:abstractNumId w:val="15"/>
  </w:num>
  <w:num w:numId="20" w16cid:durableId="1187521308">
    <w:abstractNumId w:val="20"/>
  </w:num>
  <w:num w:numId="21" w16cid:durableId="1762752371">
    <w:abstractNumId w:val="17"/>
  </w:num>
  <w:num w:numId="22" w16cid:durableId="124087659">
    <w:abstractNumId w:val="11"/>
  </w:num>
  <w:num w:numId="23" w16cid:durableId="320305845">
    <w:abstractNumId w:val="23"/>
  </w:num>
  <w:num w:numId="24" w16cid:durableId="14990350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1C"/>
    <w:rsid w:val="00001360"/>
    <w:rsid w:val="0000388E"/>
    <w:rsid w:val="00003B94"/>
    <w:rsid w:val="00011399"/>
    <w:rsid w:val="00014B9D"/>
    <w:rsid w:val="00017EF5"/>
    <w:rsid w:val="00022455"/>
    <w:rsid w:val="00032CB4"/>
    <w:rsid w:val="00055D73"/>
    <w:rsid w:val="00057F8B"/>
    <w:rsid w:val="00062359"/>
    <w:rsid w:val="00067930"/>
    <w:rsid w:val="00076CC8"/>
    <w:rsid w:val="00084506"/>
    <w:rsid w:val="00094AB9"/>
    <w:rsid w:val="00094FB7"/>
    <w:rsid w:val="000A4E7A"/>
    <w:rsid w:val="000D03F1"/>
    <w:rsid w:val="000D7D6F"/>
    <w:rsid w:val="000E156A"/>
    <w:rsid w:val="000E457C"/>
    <w:rsid w:val="000F1C7E"/>
    <w:rsid w:val="000F2EB4"/>
    <w:rsid w:val="00104E6D"/>
    <w:rsid w:val="00105228"/>
    <w:rsid w:val="0010598F"/>
    <w:rsid w:val="001075E3"/>
    <w:rsid w:val="00122400"/>
    <w:rsid w:val="00130F42"/>
    <w:rsid w:val="00133EB4"/>
    <w:rsid w:val="001353F2"/>
    <w:rsid w:val="001511F1"/>
    <w:rsid w:val="00153E2A"/>
    <w:rsid w:val="00155BF3"/>
    <w:rsid w:val="00156250"/>
    <w:rsid w:val="00157DBB"/>
    <w:rsid w:val="0016114A"/>
    <w:rsid w:val="001638A0"/>
    <w:rsid w:val="00165403"/>
    <w:rsid w:val="00167631"/>
    <w:rsid w:val="00170794"/>
    <w:rsid w:val="00192B8C"/>
    <w:rsid w:val="00193E6F"/>
    <w:rsid w:val="001A12DD"/>
    <w:rsid w:val="001A3011"/>
    <w:rsid w:val="001A5E2F"/>
    <w:rsid w:val="001A6F56"/>
    <w:rsid w:val="001B4C82"/>
    <w:rsid w:val="001B73D9"/>
    <w:rsid w:val="001B7677"/>
    <w:rsid w:val="001C12DC"/>
    <w:rsid w:val="001C2965"/>
    <w:rsid w:val="001D403E"/>
    <w:rsid w:val="001D6F01"/>
    <w:rsid w:val="001D7154"/>
    <w:rsid w:val="001F7FAC"/>
    <w:rsid w:val="00214CE2"/>
    <w:rsid w:val="00217FF1"/>
    <w:rsid w:val="002210C8"/>
    <w:rsid w:val="00221E9E"/>
    <w:rsid w:val="00235516"/>
    <w:rsid w:val="002447E2"/>
    <w:rsid w:val="002469CE"/>
    <w:rsid w:val="00246A24"/>
    <w:rsid w:val="00247B11"/>
    <w:rsid w:val="0026010D"/>
    <w:rsid w:val="00284AA8"/>
    <w:rsid w:val="00285664"/>
    <w:rsid w:val="002910C5"/>
    <w:rsid w:val="00292C3D"/>
    <w:rsid w:val="00293F1F"/>
    <w:rsid w:val="002A012E"/>
    <w:rsid w:val="002A3EB0"/>
    <w:rsid w:val="002A4915"/>
    <w:rsid w:val="002A5232"/>
    <w:rsid w:val="002B57C1"/>
    <w:rsid w:val="002C6461"/>
    <w:rsid w:val="002D40AE"/>
    <w:rsid w:val="002D6AD5"/>
    <w:rsid w:val="002E5B1C"/>
    <w:rsid w:val="002E633B"/>
    <w:rsid w:val="002F59C1"/>
    <w:rsid w:val="00302E29"/>
    <w:rsid w:val="0030592D"/>
    <w:rsid w:val="00305E6F"/>
    <w:rsid w:val="003072D5"/>
    <w:rsid w:val="003111E2"/>
    <w:rsid w:val="00315626"/>
    <w:rsid w:val="0033315A"/>
    <w:rsid w:val="00337EEA"/>
    <w:rsid w:val="00345602"/>
    <w:rsid w:val="003474C4"/>
    <w:rsid w:val="00353B5B"/>
    <w:rsid w:val="003559DB"/>
    <w:rsid w:val="00365D26"/>
    <w:rsid w:val="00395C21"/>
    <w:rsid w:val="003A0F82"/>
    <w:rsid w:val="003A76CC"/>
    <w:rsid w:val="003B07D6"/>
    <w:rsid w:val="003B3B54"/>
    <w:rsid w:val="003C4A6D"/>
    <w:rsid w:val="003C4C5B"/>
    <w:rsid w:val="003D09A8"/>
    <w:rsid w:val="003D4FF9"/>
    <w:rsid w:val="003E6BCE"/>
    <w:rsid w:val="003F2301"/>
    <w:rsid w:val="003F4DA2"/>
    <w:rsid w:val="003F5A89"/>
    <w:rsid w:val="00404B97"/>
    <w:rsid w:val="00416DB8"/>
    <w:rsid w:val="004174C0"/>
    <w:rsid w:val="00431039"/>
    <w:rsid w:val="00434265"/>
    <w:rsid w:val="00435241"/>
    <w:rsid w:val="00435DAB"/>
    <w:rsid w:val="00437D28"/>
    <w:rsid w:val="0044194E"/>
    <w:rsid w:val="00446923"/>
    <w:rsid w:val="00454D92"/>
    <w:rsid w:val="00465F08"/>
    <w:rsid w:val="0047245A"/>
    <w:rsid w:val="00481076"/>
    <w:rsid w:val="00481DC7"/>
    <w:rsid w:val="004822F9"/>
    <w:rsid w:val="00482A20"/>
    <w:rsid w:val="004876FE"/>
    <w:rsid w:val="004A1124"/>
    <w:rsid w:val="004B3432"/>
    <w:rsid w:val="004B7D01"/>
    <w:rsid w:val="004C65E3"/>
    <w:rsid w:val="004D1192"/>
    <w:rsid w:val="004D3F49"/>
    <w:rsid w:val="004E4A1C"/>
    <w:rsid w:val="004F7A2F"/>
    <w:rsid w:val="005069AA"/>
    <w:rsid w:val="00506FF3"/>
    <w:rsid w:val="005134EE"/>
    <w:rsid w:val="00513947"/>
    <w:rsid w:val="005146F5"/>
    <w:rsid w:val="00515FEC"/>
    <w:rsid w:val="00534BB8"/>
    <w:rsid w:val="00541FAB"/>
    <w:rsid w:val="005442CD"/>
    <w:rsid w:val="00546A8E"/>
    <w:rsid w:val="00550BBD"/>
    <w:rsid w:val="005652A0"/>
    <w:rsid w:val="005659C9"/>
    <w:rsid w:val="005904D7"/>
    <w:rsid w:val="005A3B2E"/>
    <w:rsid w:val="005A523A"/>
    <w:rsid w:val="005A630C"/>
    <w:rsid w:val="005A7253"/>
    <w:rsid w:val="005B2425"/>
    <w:rsid w:val="005D6910"/>
    <w:rsid w:val="005E013F"/>
    <w:rsid w:val="005E103E"/>
    <w:rsid w:val="005E4937"/>
    <w:rsid w:val="005E6059"/>
    <w:rsid w:val="005E6FFE"/>
    <w:rsid w:val="005F0F36"/>
    <w:rsid w:val="005F1FFB"/>
    <w:rsid w:val="005F2C30"/>
    <w:rsid w:val="005F67FE"/>
    <w:rsid w:val="00600DAC"/>
    <w:rsid w:val="0060303E"/>
    <w:rsid w:val="0060526C"/>
    <w:rsid w:val="00607336"/>
    <w:rsid w:val="006125A8"/>
    <w:rsid w:val="00630EC1"/>
    <w:rsid w:val="00635131"/>
    <w:rsid w:val="00637C02"/>
    <w:rsid w:val="0064222C"/>
    <w:rsid w:val="00645252"/>
    <w:rsid w:val="0065155B"/>
    <w:rsid w:val="006604E2"/>
    <w:rsid w:val="006651C1"/>
    <w:rsid w:val="006676C3"/>
    <w:rsid w:val="00667E1E"/>
    <w:rsid w:val="0067530F"/>
    <w:rsid w:val="00692145"/>
    <w:rsid w:val="0069595B"/>
    <w:rsid w:val="006A00D8"/>
    <w:rsid w:val="006A234F"/>
    <w:rsid w:val="006A3913"/>
    <w:rsid w:val="006A65A8"/>
    <w:rsid w:val="006B1351"/>
    <w:rsid w:val="006B23EB"/>
    <w:rsid w:val="006C172A"/>
    <w:rsid w:val="006C25BB"/>
    <w:rsid w:val="006C33F3"/>
    <w:rsid w:val="006C34A5"/>
    <w:rsid w:val="006D12F0"/>
    <w:rsid w:val="006D3D74"/>
    <w:rsid w:val="006D6A6A"/>
    <w:rsid w:val="006E0900"/>
    <w:rsid w:val="00712D5F"/>
    <w:rsid w:val="00714016"/>
    <w:rsid w:val="00717A45"/>
    <w:rsid w:val="0073511A"/>
    <w:rsid w:val="00736ED7"/>
    <w:rsid w:val="00762DB7"/>
    <w:rsid w:val="00766415"/>
    <w:rsid w:val="00774C4A"/>
    <w:rsid w:val="007873B7"/>
    <w:rsid w:val="00790485"/>
    <w:rsid w:val="00794CE4"/>
    <w:rsid w:val="007A5E10"/>
    <w:rsid w:val="007A62C2"/>
    <w:rsid w:val="007A78ED"/>
    <w:rsid w:val="007C60BA"/>
    <w:rsid w:val="007D10FB"/>
    <w:rsid w:val="007D112F"/>
    <w:rsid w:val="007D17C2"/>
    <w:rsid w:val="007D1EB1"/>
    <w:rsid w:val="007E07B0"/>
    <w:rsid w:val="007E111E"/>
    <w:rsid w:val="007E1AA6"/>
    <w:rsid w:val="007E724D"/>
    <w:rsid w:val="007E785A"/>
    <w:rsid w:val="007F0C6D"/>
    <w:rsid w:val="007F27AE"/>
    <w:rsid w:val="008027DB"/>
    <w:rsid w:val="00804C5B"/>
    <w:rsid w:val="00805F0D"/>
    <w:rsid w:val="0081535B"/>
    <w:rsid w:val="00821A0E"/>
    <w:rsid w:val="00823288"/>
    <w:rsid w:val="00826BCF"/>
    <w:rsid w:val="00833833"/>
    <w:rsid w:val="0083569A"/>
    <w:rsid w:val="00853738"/>
    <w:rsid w:val="00861D74"/>
    <w:rsid w:val="00862333"/>
    <w:rsid w:val="00870B90"/>
    <w:rsid w:val="008734E3"/>
    <w:rsid w:val="00873A1E"/>
    <w:rsid w:val="0087489A"/>
    <w:rsid w:val="008750A6"/>
    <w:rsid w:val="008752CD"/>
    <w:rsid w:val="008769E7"/>
    <w:rsid w:val="0087721A"/>
    <w:rsid w:val="00881210"/>
    <w:rsid w:val="00883136"/>
    <w:rsid w:val="00886E4E"/>
    <w:rsid w:val="00894D64"/>
    <w:rsid w:val="0089578B"/>
    <w:rsid w:val="00897463"/>
    <w:rsid w:val="008A375A"/>
    <w:rsid w:val="008A750B"/>
    <w:rsid w:val="008C5D69"/>
    <w:rsid w:val="008E4B46"/>
    <w:rsid w:val="008E6357"/>
    <w:rsid w:val="008E7C78"/>
    <w:rsid w:val="008F0895"/>
    <w:rsid w:val="0090506E"/>
    <w:rsid w:val="009064FC"/>
    <w:rsid w:val="00916DDD"/>
    <w:rsid w:val="00916FD0"/>
    <w:rsid w:val="009178AF"/>
    <w:rsid w:val="009207C3"/>
    <w:rsid w:val="0092620F"/>
    <w:rsid w:val="009270D8"/>
    <w:rsid w:val="00927481"/>
    <w:rsid w:val="009303CC"/>
    <w:rsid w:val="00966BFE"/>
    <w:rsid w:val="00973EBB"/>
    <w:rsid w:val="009745FA"/>
    <w:rsid w:val="00984ECF"/>
    <w:rsid w:val="009A3929"/>
    <w:rsid w:val="009B5FF5"/>
    <w:rsid w:val="009C107F"/>
    <w:rsid w:val="009C640F"/>
    <w:rsid w:val="009D1EA4"/>
    <w:rsid w:val="009E399A"/>
    <w:rsid w:val="009E64AE"/>
    <w:rsid w:val="009F63ED"/>
    <w:rsid w:val="00A0131B"/>
    <w:rsid w:val="00A11A51"/>
    <w:rsid w:val="00A12AD3"/>
    <w:rsid w:val="00A24F45"/>
    <w:rsid w:val="00A3115F"/>
    <w:rsid w:val="00A3193B"/>
    <w:rsid w:val="00A329E9"/>
    <w:rsid w:val="00A34BDD"/>
    <w:rsid w:val="00A40476"/>
    <w:rsid w:val="00A43232"/>
    <w:rsid w:val="00A458ED"/>
    <w:rsid w:val="00A529B6"/>
    <w:rsid w:val="00A54F74"/>
    <w:rsid w:val="00A60172"/>
    <w:rsid w:val="00A63EB4"/>
    <w:rsid w:val="00A767FC"/>
    <w:rsid w:val="00A9204E"/>
    <w:rsid w:val="00AA1D46"/>
    <w:rsid w:val="00AB2BA5"/>
    <w:rsid w:val="00AB6A35"/>
    <w:rsid w:val="00AC6B66"/>
    <w:rsid w:val="00AD312A"/>
    <w:rsid w:val="00AD519A"/>
    <w:rsid w:val="00AD6459"/>
    <w:rsid w:val="00AE0F47"/>
    <w:rsid w:val="00AF74E6"/>
    <w:rsid w:val="00B02F49"/>
    <w:rsid w:val="00B03053"/>
    <w:rsid w:val="00B07033"/>
    <w:rsid w:val="00B153F4"/>
    <w:rsid w:val="00B2358F"/>
    <w:rsid w:val="00B2789F"/>
    <w:rsid w:val="00B35222"/>
    <w:rsid w:val="00B376BE"/>
    <w:rsid w:val="00B37C22"/>
    <w:rsid w:val="00B431DF"/>
    <w:rsid w:val="00B4437F"/>
    <w:rsid w:val="00B51D6F"/>
    <w:rsid w:val="00B5419C"/>
    <w:rsid w:val="00B547E2"/>
    <w:rsid w:val="00B552C2"/>
    <w:rsid w:val="00B5717C"/>
    <w:rsid w:val="00B60B3B"/>
    <w:rsid w:val="00B639EB"/>
    <w:rsid w:val="00B64591"/>
    <w:rsid w:val="00B761FB"/>
    <w:rsid w:val="00B833BC"/>
    <w:rsid w:val="00B94FF0"/>
    <w:rsid w:val="00B951BD"/>
    <w:rsid w:val="00B97087"/>
    <w:rsid w:val="00BA0685"/>
    <w:rsid w:val="00BA5C36"/>
    <w:rsid w:val="00BB2288"/>
    <w:rsid w:val="00BB38A1"/>
    <w:rsid w:val="00BD4A9E"/>
    <w:rsid w:val="00BD543B"/>
    <w:rsid w:val="00BE2D65"/>
    <w:rsid w:val="00BE54C9"/>
    <w:rsid w:val="00BF393F"/>
    <w:rsid w:val="00BF6ECE"/>
    <w:rsid w:val="00C116E1"/>
    <w:rsid w:val="00C131FB"/>
    <w:rsid w:val="00C17D2B"/>
    <w:rsid w:val="00C22D19"/>
    <w:rsid w:val="00C2315A"/>
    <w:rsid w:val="00C26CA7"/>
    <w:rsid w:val="00C319A3"/>
    <w:rsid w:val="00C32FE2"/>
    <w:rsid w:val="00C42042"/>
    <w:rsid w:val="00C443A9"/>
    <w:rsid w:val="00C448DC"/>
    <w:rsid w:val="00C46EEC"/>
    <w:rsid w:val="00C5017F"/>
    <w:rsid w:val="00C511D4"/>
    <w:rsid w:val="00C530D5"/>
    <w:rsid w:val="00C63241"/>
    <w:rsid w:val="00C64364"/>
    <w:rsid w:val="00C64679"/>
    <w:rsid w:val="00C66C90"/>
    <w:rsid w:val="00C72E6E"/>
    <w:rsid w:val="00C73D67"/>
    <w:rsid w:val="00C804D6"/>
    <w:rsid w:val="00C84B16"/>
    <w:rsid w:val="00C87E3E"/>
    <w:rsid w:val="00CA3BFD"/>
    <w:rsid w:val="00CB4BAA"/>
    <w:rsid w:val="00CB5FE0"/>
    <w:rsid w:val="00CC326D"/>
    <w:rsid w:val="00CC6D3B"/>
    <w:rsid w:val="00CD3A2E"/>
    <w:rsid w:val="00CE21F1"/>
    <w:rsid w:val="00CE44A5"/>
    <w:rsid w:val="00CE6690"/>
    <w:rsid w:val="00CE682D"/>
    <w:rsid w:val="00CF4537"/>
    <w:rsid w:val="00D00087"/>
    <w:rsid w:val="00D02A5B"/>
    <w:rsid w:val="00D225E1"/>
    <w:rsid w:val="00D3463E"/>
    <w:rsid w:val="00D446C7"/>
    <w:rsid w:val="00D519CA"/>
    <w:rsid w:val="00D71650"/>
    <w:rsid w:val="00D73D25"/>
    <w:rsid w:val="00D776D2"/>
    <w:rsid w:val="00DB0B5A"/>
    <w:rsid w:val="00DB144D"/>
    <w:rsid w:val="00DB1B28"/>
    <w:rsid w:val="00DB6DA3"/>
    <w:rsid w:val="00DC0B74"/>
    <w:rsid w:val="00DC3555"/>
    <w:rsid w:val="00DC60C8"/>
    <w:rsid w:val="00DD447C"/>
    <w:rsid w:val="00DE5641"/>
    <w:rsid w:val="00DE5CD3"/>
    <w:rsid w:val="00DE6936"/>
    <w:rsid w:val="00DF315C"/>
    <w:rsid w:val="00DF55C2"/>
    <w:rsid w:val="00E04314"/>
    <w:rsid w:val="00E07561"/>
    <w:rsid w:val="00E11649"/>
    <w:rsid w:val="00E13D94"/>
    <w:rsid w:val="00E14F30"/>
    <w:rsid w:val="00E17C72"/>
    <w:rsid w:val="00E23A55"/>
    <w:rsid w:val="00E23CFC"/>
    <w:rsid w:val="00E275C1"/>
    <w:rsid w:val="00E30775"/>
    <w:rsid w:val="00E31C5E"/>
    <w:rsid w:val="00E31CAA"/>
    <w:rsid w:val="00E340F8"/>
    <w:rsid w:val="00E40A58"/>
    <w:rsid w:val="00E42167"/>
    <w:rsid w:val="00E4363E"/>
    <w:rsid w:val="00E437D8"/>
    <w:rsid w:val="00E6432E"/>
    <w:rsid w:val="00E72D6A"/>
    <w:rsid w:val="00E77D33"/>
    <w:rsid w:val="00E84793"/>
    <w:rsid w:val="00E90C5C"/>
    <w:rsid w:val="00E9221E"/>
    <w:rsid w:val="00E9252E"/>
    <w:rsid w:val="00EA3AC4"/>
    <w:rsid w:val="00EA6F1E"/>
    <w:rsid w:val="00EB05A2"/>
    <w:rsid w:val="00EC0E9D"/>
    <w:rsid w:val="00ED653E"/>
    <w:rsid w:val="00EE2024"/>
    <w:rsid w:val="00EE4137"/>
    <w:rsid w:val="00EE46EF"/>
    <w:rsid w:val="00EE6855"/>
    <w:rsid w:val="00EE6E1F"/>
    <w:rsid w:val="00EF03B9"/>
    <w:rsid w:val="00F2746B"/>
    <w:rsid w:val="00F5305C"/>
    <w:rsid w:val="00F547E5"/>
    <w:rsid w:val="00F54D8D"/>
    <w:rsid w:val="00F8099F"/>
    <w:rsid w:val="00F83284"/>
    <w:rsid w:val="00F86725"/>
    <w:rsid w:val="00F873CA"/>
    <w:rsid w:val="00F92EBD"/>
    <w:rsid w:val="00F93C7A"/>
    <w:rsid w:val="00FA709B"/>
    <w:rsid w:val="00FA7E93"/>
    <w:rsid w:val="00FC210F"/>
    <w:rsid w:val="00FC3C16"/>
    <w:rsid w:val="00FE3106"/>
    <w:rsid w:val="00FE66E3"/>
    <w:rsid w:val="00FE6AFE"/>
    <w:rsid w:val="00FE74B4"/>
    <w:rsid w:val="00FE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372D2"/>
  <w15:chartTrackingRefBased/>
  <w15:docId w15:val="{F502414C-2346-4033-961F-22ED11C5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FE7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ke\AppData\Local\Microsoft\Office\16.0\DTS\en-US%7b54E18524-F2FA-4D9B-9A5A-3A09917ED8CD%7d\%7b8B21F9D1-693F-444F-A0BA-9F436FD6F7C7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2C831510-89E4-41D9-8168-B3773109EE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C:\Users\becke\AppData\Local\Microsoft\Office\16.0\DTS\en-US{54E18524-F2FA-4D9B-9A5A-3A09917ED8CD}\{8B21F9D1-693F-444F-A0BA-9F436FD6F7C7}tf02786999_win32.dotx</Template>
  <TotalTime>1</TotalTime>
  <Pages>1</Pages>
  <Words>2386</Words>
  <Characters>13604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Beckers</dc:creator>
  <cp:keywords/>
  <dc:description/>
  <cp:lastModifiedBy>McCall, Anne [BSD]</cp:lastModifiedBy>
  <cp:revision>4</cp:revision>
  <cp:lastPrinted>2024-05-06T16:10:00Z</cp:lastPrinted>
  <dcterms:created xsi:type="dcterms:W3CDTF">2024-05-07T01:56:00Z</dcterms:created>
  <dcterms:modified xsi:type="dcterms:W3CDTF">2024-05-07T01:58:00Z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